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C8E9" w14:textId="77777777" w:rsidR="00DF092C" w:rsidRDefault="00DF092C">
      <w:pPr>
        <w:pStyle w:val="Titolo1"/>
        <w:kinsoku w:val="0"/>
        <w:overflowPunct w:val="0"/>
        <w:spacing w:before="40" w:line="275" w:lineRule="auto"/>
        <w:ind w:right="137" w:hanging="1739"/>
        <w:rPr>
          <w:b w:val="0"/>
          <w:bCs w:val="0"/>
        </w:rPr>
      </w:pPr>
      <w:r>
        <w:rPr>
          <w:spacing w:val="-1"/>
        </w:rPr>
        <w:t>PRIVACY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INFORMATIVA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5"/>
        </w:rPr>
        <w:t xml:space="preserve"> </w:t>
      </w:r>
      <w:r>
        <w:rPr>
          <w:spacing w:val="-1"/>
        </w:rPr>
        <w:t>ART.</w:t>
      </w:r>
      <w:r>
        <w:rPr>
          <w:spacing w:val="-4"/>
        </w:rPr>
        <w:t xml:space="preserve"> </w:t>
      </w:r>
      <w:r>
        <w:rPr>
          <w:spacing w:val="-1"/>
        </w:rPr>
        <w:t>13</w:t>
      </w:r>
      <w:r>
        <w:rPr>
          <w:spacing w:val="-4"/>
        </w:rPr>
        <w:t xml:space="preserve"> </w:t>
      </w:r>
      <w:r>
        <w:rPr>
          <w:spacing w:val="-1"/>
        </w:rPr>
        <w:t>REGOLAMENTO</w:t>
      </w:r>
      <w:r>
        <w:rPr>
          <w:spacing w:val="69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rPr>
          <w:spacing w:val="-2"/>
        </w:rPr>
        <w:t>2016/679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PARLAMENTO</w:t>
      </w:r>
      <w:r>
        <w:rPr>
          <w:spacing w:val="-7"/>
        </w:rPr>
        <w:t xml:space="preserve"> </w:t>
      </w:r>
      <w:r>
        <w:rPr>
          <w:spacing w:val="-1"/>
        </w:rPr>
        <w:t>EUROPEO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CONSIGLIO</w:t>
      </w:r>
    </w:p>
    <w:p w14:paraId="09DA77A7" w14:textId="77777777" w:rsidR="00DF092C" w:rsidRPr="00AC27B6" w:rsidRDefault="00DF092C">
      <w:pPr>
        <w:pStyle w:val="Corpotesto"/>
        <w:kinsoku w:val="0"/>
        <w:overflowPunct w:val="0"/>
        <w:spacing w:before="4"/>
        <w:ind w:left="2363" w:right="2361"/>
        <w:jc w:val="center"/>
        <w:rPr>
          <w:sz w:val="24"/>
          <w:szCs w:val="24"/>
          <w:lang w:val="en-US"/>
        </w:rPr>
      </w:pPr>
      <w:r w:rsidRPr="00AC27B6">
        <w:rPr>
          <w:b/>
          <w:bCs/>
          <w:spacing w:val="-1"/>
          <w:sz w:val="24"/>
          <w:szCs w:val="24"/>
          <w:lang w:val="en-US"/>
        </w:rPr>
        <w:t>(GENERAL</w:t>
      </w:r>
      <w:r w:rsidRPr="00AC27B6">
        <w:rPr>
          <w:b/>
          <w:bCs/>
          <w:spacing w:val="-9"/>
          <w:sz w:val="24"/>
          <w:szCs w:val="24"/>
          <w:lang w:val="en-US"/>
        </w:rPr>
        <w:t xml:space="preserve"> </w:t>
      </w:r>
      <w:r w:rsidRPr="00AC27B6">
        <w:rPr>
          <w:b/>
          <w:bCs/>
          <w:sz w:val="24"/>
          <w:szCs w:val="24"/>
          <w:lang w:val="en-US"/>
        </w:rPr>
        <w:t>DATA</w:t>
      </w:r>
      <w:r w:rsidRPr="00AC27B6">
        <w:rPr>
          <w:b/>
          <w:bCs/>
          <w:spacing w:val="-8"/>
          <w:sz w:val="24"/>
          <w:szCs w:val="24"/>
          <w:lang w:val="en-US"/>
        </w:rPr>
        <w:t xml:space="preserve"> </w:t>
      </w:r>
      <w:r w:rsidRPr="00AC27B6">
        <w:rPr>
          <w:b/>
          <w:bCs/>
          <w:spacing w:val="-1"/>
          <w:sz w:val="24"/>
          <w:szCs w:val="24"/>
          <w:lang w:val="en-US"/>
        </w:rPr>
        <w:t>PROTECTION</w:t>
      </w:r>
      <w:r w:rsidRPr="00AC27B6">
        <w:rPr>
          <w:b/>
          <w:bCs/>
          <w:spacing w:val="-2"/>
          <w:sz w:val="24"/>
          <w:szCs w:val="24"/>
          <w:lang w:val="en-US"/>
        </w:rPr>
        <w:t xml:space="preserve"> </w:t>
      </w:r>
      <w:r w:rsidRPr="00AC27B6">
        <w:rPr>
          <w:b/>
          <w:bCs/>
          <w:spacing w:val="-1"/>
          <w:sz w:val="24"/>
          <w:szCs w:val="24"/>
          <w:lang w:val="en-US"/>
        </w:rPr>
        <w:t>REGULATION</w:t>
      </w:r>
      <w:r w:rsidRPr="00AC27B6">
        <w:rPr>
          <w:b/>
          <w:bCs/>
          <w:spacing w:val="-2"/>
          <w:sz w:val="24"/>
          <w:szCs w:val="24"/>
          <w:lang w:val="en-US"/>
        </w:rPr>
        <w:t xml:space="preserve"> </w:t>
      </w:r>
      <w:r w:rsidRPr="00AC27B6">
        <w:rPr>
          <w:b/>
          <w:bCs/>
          <w:sz w:val="24"/>
          <w:szCs w:val="24"/>
          <w:lang w:val="en-US"/>
        </w:rPr>
        <w:t>-</w:t>
      </w:r>
      <w:r w:rsidRPr="00AC27B6">
        <w:rPr>
          <w:b/>
          <w:bCs/>
          <w:spacing w:val="-5"/>
          <w:sz w:val="24"/>
          <w:szCs w:val="24"/>
          <w:lang w:val="en-US"/>
        </w:rPr>
        <w:t xml:space="preserve"> </w:t>
      </w:r>
      <w:r w:rsidRPr="00AC27B6">
        <w:rPr>
          <w:b/>
          <w:bCs/>
          <w:sz w:val="24"/>
          <w:szCs w:val="24"/>
          <w:lang w:val="en-US"/>
        </w:rPr>
        <w:t>GDPR)</w:t>
      </w:r>
    </w:p>
    <w:p w14:paraId="1D2CEF74" w14:textId="77777777" w:rsidR="00DF092C" w:rsidRDefault="00DF092C">
      <w:pPr>
        <w:pStyle w:val="Corpotesto"/>
        <w:kinsoku w:val="0"/>
        <w:overflowPunct w:val="0"/>
        <w:spacing w:before="43"/>
        <w:ind w:left="2361" w:right="236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***</w:t>
      </w:r>
    </w:p>
    <w:p w14:paraId="5FEAE7F1" w14:textId="77777777" w:rsidR="00DF092C" w:rsidRDefault="00DF092C">
      <w:pPr>
        <w:pStyle w:val="Corpotesto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51D0E83C" w14:textId="4AAE984E" w:rsidR="00DF092C" w:rsidRDefault="00DF092C">
      <w:pPr>
        <w:pStyle w:val="Corpotesto"/>
        <w:kinsoku w:val="0"/>
        <w:overflowPunct w:val="0"/>
        <w:spacing w:line="276" w:lineRule="auto"/>
        <w:ind w:right="104"/>
        <w:jc w:val="both"/>
        <w:rPr>
          <w:spacing w:val="-1"/>
        </w:rPr>
      </w:pPr>
      <w:r>
        <w:rPr>
          <w:spacing w:val="-1"/>
        </w:rPr>
        <w:t>Federazione</w:t>
      </w:r>
      <w:r>
        <w:rPr>
          <w:spacing w:val="-2"/>
        </w:rPr>
        <w:t xml:space="preserve"> </w:t>
      </w:r>
      <w:r>
        <w:rPr>
          <w:spacing w:val="-1"/>
        </w:rPr>
        <w:t>Italiana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Caccia,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sede</w:t>
      </w:r>
      <w:r>
        <w:rPr>
          <w:spacing w:val="-2"/>
        </w:rPr>
        <w:t xml:space="preserve"> </w:t>
      </w:r>
      <w:r>
        <w:rPr>
          <w:spacing w:val="-1"/>
        </w:rPr>
        <w:t>legale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Via </w:t>
      </w:r>
      <w:r w:rsidR="00DD7C3A">
        <w:t>Garigliano 57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0019</w:t>
      </w:r>
      <w:r w:rsidR="00DD7C3A">
        <w:rPr>
          <w:spacing w:val="-2"/>
        </w:rPr>
        <w:t>8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Roma,</w:t>
      </w:r>
      <w:r>
        <w:rPr>
          <w:spacing w:val="-5"/>
        </w:rPr>
        <w:t xml:space="preserve"> </w:t>
      </w:r>
      <w:r>
        <w:t>Italia,</w:t>
      </w:r>
      <w:r>
        <w:rPr>
          <w:spacing w:val="-2"/>
        </w:rPr>
        <w:t xml:space="preserve"> </w:t>
      </w:r>
      <w:r>
        <w:t>CF</w:t>
      </w:r>
      <w:r>
        <w:rPr>
          <w:spacing w:val="-3"/>
        </w:rPr>
        <w:t xml:space="preserve"> </w:t>
      </w:r>
      <w:r>
        <w:rPr>
          <w:spacing w:val="-2"/>
        </w:rPr>
        <w:t>97015310580,</w:t>
      </w:r>
      <w:r>
        <w:rPr>
          <w:spacing w:val="8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1"/>
        </w:rPr>
        <w:t>qualità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Titolare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trattamento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1"/>
        </w:rPr>
        <w:t>(in</w:t>
      </w:r>
      <w:r>
        <w:rPr>
          <w:spacing w:val="-13"/>
        </w:rPr>
        <w:t xml:space="preserve"> </w:t>
      </w:r>
      <w:r>
        <w:rPr>
          <w:spacing w:val="-1"/>
        </w:rPr>
        <w:t>seguito</w:t>
      </w:r>
      <w:r>
        <w:rPr>
          <w:spacing w:val="-7"/>
        </w:rPr>
        <w:t xml:space="preserve"> </w:t>
      </w:r>
      <w:r>
        <w:rPr>
          <w:spacing w:val="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“Titolare”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rPr>
          <w:spacing w:val="-1"/>
        </w:rPr>
        <w:t>“Titolare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Trattamento”),</w:t>
      </w:r>
      <w:r>
        <w:rPr>
          <w:spacing w:val="8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informa,</w:t>
      </w:r>
      <w:r>
        <w:rPr>
          <w:spacing w:val="19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rPr>
          <w:spacing w:val="-1"/>
        </w:rPr>
        <w:t>dell’art.</w:t>
      </w:r>
      <w:r>
        <w:rPr>
          <w:spacing w:val="23"/>
        </w:rPr>
        <w:t xml:space="preserve"> </w:t>
      </w:r>
      <w:r>
        <w:rPr>
          <w:spacing w:val="-1"/>
        </w:rPr>
        <w:t>13</w:t>
      </w:r>
      <w:r>
        <w:rPr>
          <w:spacing w:val="24"/>
        </w:rPr>
        <w:t xml:space="preserve"> </w:t>
      </w:r>
      <w:r>
        <w:rPr>
          <w:spacing w:val="-1"/>
        </w:rPr>
        <w:t>Regolamento</w:t>
      </w:r>
      <w:r>
        <w:rPr>
          <w:spacing w:val="20"/>
        </w:rPr>
        <w:t xml:space="preserve"> </w:t>
      </w:r>
      <w:r>
        <w:rPr>
          <w:spacing w:val="1"/>
        </w:rPr>
        <w:t>UE</w:t>
      </w:r>
      <w:r>
        <w:rPr>
          <w:spacing w:val="19"/>
        </w:rPr>
        <w:t xml:space="preserve"> </w:t>
      </w:r>
      <w:r>
        <w:rPr>
          <w:spacing w:val="-1"/>
        </w:rPr>
        <w:t>n.</w:t>
      </w:r>
      <w:r>
        <w:rPr>
          <w:spacing w:val="23"/>
        </w:rPr>
        <w:t xml:space="preserve"> </w:t>
      </w:r>
      <w:r>
        <w:rPr>
          <w:spacing w:val="-1"/>
        </w:rPr>
        <w:t>679/2016</w:t>
      </w:r>
      <w:r>
        <w:rPr>
          <w:spacing w:val="20"/>
        </w:rPr>
        <w:t xml:space="preserve"> </w:t>
      </w:r>
      <w:r>
        <w:t>(di</w:t>
      </w:r>
      <w:r>
        <w:rPr>
          <w:spacing w:val="23"/>
        </w:rPr>
        <w:t xml:space="preserve"> </w:t>
      </w:r>
      <w:r>
        <w:t>seguito</w:t>
      </w:r>
      <w:r>
        <w:rPr>
          <w:spacing w:val="20"/>
        </w:rPr>
        <w:t xml:space="preserve"> </w:t>
      </w:r>
      <w:r>
        <w:rPr>
          <w:spacing w:val="-1"/>
        </w:rPr>
        <w:t>anche</w:t>
      </w:r>
      <w:r>
        <w:rPr>
          <w:spacing w:val="26"/>
        </w:rPr>
        <w:t xml:space="preserve"> </w:t>
      </w:r>
      <w:r>
        <w:t>“</w:t>
      </w:r>
      <w:r>
        <w:rPr>
          <w:i/>
          <w:iCs/>
        </w:rPr>
        <w:t>General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1"/>
        </w:rPr>
        <w:t>Data</w:t>
      </w:r>
      <w:r>
        <w:rPr>
          <w:i/>
          <w:iCs/>
          <w:spacing w:val="25"/>
        </w:rPr>
        <w:t xml:space="preserve"> </w:t>
      </w:r>
      <w:r>
        <w:rPr>
          <w:i/>
          <w:iCs/>
          <w:spacing w:val="-1"/>
        </w:rPr>
        <w:t>Protection</w:t>
      </w:r>
      <w:r>
        <w:rPr>
          <w:i/>
          <w:iCs/>
          <w:spacing w:val="47"/>
        </w:rPr>
        <w:t xml:space="preserve"> </w:t>
      </w:r>
      <w:r>
        <w:rPr>
          <w:i/>
          <w:iCs/>
          <w:spacing w:val="-1"/>
        </w:rPr>
        <w:t>Regulation</w:t>
      </w:r>
      <w:r>
        <w:rPr>
          <w:spacing w:val="-1"/>
        </w:rPr>
        <w:t>”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“GDPR</w:t>
      </w:r>
      <w:r>
        <w:rPr>
          <w:b/>
          <w:bCs/>
          <w:spacing w:val="-1"/>
        </w:rPr>
        <w:t>”</w:t>
      </w:r>
      <w:r>
        <w:rPr>
          <w:spacing w:val="-1"/>
        </w:rPr>
        <w:t>)</w:t>
      </w:r>
      <w:r>
        <w:rPr>
          <w:spacing w:val="3"/>
        </w:rPr>
        <w:t xml:space="preserve"> </w:t>
      </w:r>
      <w:r>
        <w:rPr>
          <w:spacing w:val="-2"/>
        </w:rPr>
        <w:t>che</w:t>
      </w:r>
      <w:r>
        <w:rPr>
          <w:spacing w:val="3"/>
        </w:rPr>
        <w:t xml:space="preserve"> </w:t>
      </w:r>
      <w:r>
        <w:t xml:space="preserve">i </w:t>
      </w:r>
      <w:r>
        <w:rPr>
          <w:spacing w:val="-2"/>
        </w:rPr>
        <w:t>Suoi</w:t>
      </w:r>
      <w:r>
        <w:rPr>
          <w:spacing w:val="5"/>
        </w:rPr>
        <w:t xml:space="preserve"> </w:t>
      </w:r>
      <w:r>
        <w:rPr>
          <w:spacing w:val="-1"/>
        </w:rPr>
        <w:t>dati</w:t>
      </w:r>
      <w:r>
        <w:rPr>
          <w:spacing w:val="4"/>
        </w:rPr>
        <w:t xml:space="preserve"> </w:t>
      </w:r>
      <w:r>
        <w:rPr>
          <w:spacing w:val="-1"/>
        </w:rPr>
        <w:t>personali</w:t>
      </w:r>
      <w:r>
        <w:rPr>
          <w:spacing w:val="4"/>
        </w:rPr>
        <w:t xml:space="preserve"> </w:t>
      </w:r>
      <w:r>
        <w:t>(di</w:t>
      </w:r>
      <w:r>
        <w:rPr>
          <w:spacing w:val="-1"/>
        </w:rPr>
        <w:t xml:space="preserve"> seguito</w:t>
      </w:r>
      <w:r>
        <w:rPr>
          <w:spacing w:val="1"/>
        </w:rPr>
        <w:t xml:space="preserve"> </w:t>
      </w:r>
      <w:r>
        <w:rPr>
          <w:spacing w:val="-1"/>
        </w:rPr>
        <w:t>“Dati”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“i</w:t>
      </w:r>
      <w:r>
        <w:rPr>
          <w:spacing w:val="4"/>
        </w:rPr>
        <w:t xml:space="preserve"> </w:t>
      </w:r>
      <w:r>
        <w:rPr>
          <w:spacing w:val="-1"/>
        </w:rPr>
        <w:t>Dati”)</w:t>
      </w:r>
      <w:r>
        <w:rPr>
          <w:spacing w:val="6"/>
        </w:rPr>
        <w:t xml:space="preserve"> </w:t>
      </w:r>
      <w:r>
        <w:rPr>
          <w:spacing w:val="-1"/>
        </w:rPr>
        <w:t>sono</w:t>
      </w:r>
      <w:r>
        <w:rPr>
          <w:spacing w:val="1"/>
        </w:rPr>
        <w:t xml:space="preserve"> </w:t>
      </w:r>
      <w:r>
        <w:rPr>
          <w:spacing w:val="-1"/>
        </w:rPr>
        <w:t>oggetto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1"/>
        </w:rPr>
        <w:t>trattamento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55"/>
        </w:rPr>
        <w:t xml:space="preserve"> </w:t>
      </w:r>
      <w:r>
        <w:rPr>
          <w:spacing w:val="-1"/>
        </w:rP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rPr>
          <w:spacing w:val="-1"/>
        </w:rPr>
        <w:t>Federazione</w:t>
      </w:r>
      <w:r>
        <w:rPr>
          <w:spacing w:val="1"/>
        </w:rPr>
        <w:t xml:space="preserve"> </w:t>
      </w:r>
      <w:r>
        <w:rPr>
          <w:spacing w:val="-1"/>
        </w:rPr>
        <w:t>Italiana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Caccia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spacing w:val="49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finalità</w:t>
      </w:r>
      <w:r>
        <w:rPr>
          <w:spacing w:val="1"/>
        </w:rPr>
        <w:t xml:space="preserve"> </w:t>
      </w:r>
      <w:r>
        <w:rPr>
          <w:spacing w:val="-1"/>
        </w:rPr>
        <w:t>indicate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spacing w:val="85"/>
        </w:rPr>
        <w:t xml:space="preserve"> </w:t>
      </w:r>
      <w:r>
        <w:rPr>
          <w:spacing w:val="-1"/>
        </w:rPr>
        <w:t>informativa.</w:t>
      </w:r>
    </w:p>
    <w:p w14:paraId="566A1DE9" w14:textId="77777777" w:rsidR="00DF092C" w:rsidRDefault="00DF092C">
      <w:pPr>
        <w:pStyle w:val="Corpotesto"/>
        <w:kinsoku w:val="0"/>
        <w:overflowPunct w:val="0"/>
        <w:spacing w:before="7"/>
        <w:ind w:left="0"/>
        <w:rPr>
          <w:sz w:val="26"/>
          <w:szCs w:val="26"/>
        </w:rPr>
      </w:pPr>
    </w:p>
    <w:p w14:paraId="400A64DD" w14:textId="77777777" w:rsidR="00DF092C" w:rsidRDefault="00DF092C">
      <w:pPr>
        <w:pStyle w:val="Titolo2"/>
        <w:numPr>
          <w:ilvl w:val="0"/>
          <w:numId w:val="5"/>
        </w:numPr>
        <w:tabs>
          <w:tab w:val="left" w:pos="397"/>
        </w:tabs>
        <w:kinsoku w:val="0"/>
        <w:overflowPunct w:val="0"/>
        <w:ind w:hanging="283"/>
        <w:jc w:val="both"/>
        <w:rPr>
          <w:b w:val="0"/>
          <w:bCs w:val="0"/>
        </w:rPr>
      </w:pPr>
      <w:r>
        <w:rPr>
          <w:spacing w:val="-1"/>
        </w:rPr>
        <w:t>Base</w:t>
      </w:r>
      <w:r>
        <w:rPr>
          <w:spacing w:val="-3"/>
        </w:rPr>
        <w:t xml:space="preserve"> </w:t>
      </w:r>
      <w:r>
        <w:rPr>
          <w:spacing w:val="-1"/>
        </w:rPr>
        <w:t xml:space="preserve">giuridica </w:t>
      </w:r>
      <w:r>
        <w:t xml:space="preserve">e </w:t>
      </w:r>
      <w:r>
        <w:rPr>
          <w:spacing w:val="-1"/>
        </w:rPr>
        <w:t xml:space="preserve">finalità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trattamento</w:t>
      </w:r>
    </w:p>
    <w:p w14:paraId="69CC375E" w14:textId="77777777" w:rsidR="00DF092C" w:rsidRDefault="00DF092C">
      <w:pPr>
        <w:pStyle w:val="Corpotesto"/>
        <w:kinsoku w:val="0"/>
        <w:overflowPunct w:val="0"/>
        <w:jc w:val="both"/>
        <w:rPr>
          <w:spacing w:val="-1"/>
        </w:rPr>
      </w:pPr>
      <w:r>
        <w:t xml:space="preserve">I </w:t>
      </w:r>
      <w:r>
        <w:rPr>
          <w:spacing w:val="-2"/>
        </w:rPr>
        <w:t>Dati</w:t>
      </w:r>
      <w:r>
        <w:t xml:space="preserve"> </w:t>
      </w:r>
      <w:r>
        <w:rPr>
          <w:spacing w:val="-1"/>
        </w:rPr>
        <w:t>conferiti</w:t>
      </w:r>
      <w:r>
        <w:t xml:space="preserve"> </w:t>
      </w:r>
      <w:r>
        <w:rPr>
          <w:spacing w:val="-1"/>
        </w:rP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rPr>
          <w:spacing w:val="-1"/>
        </w:rPr>
        <w:t>utilizzati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seguenti</w:t>
      </w:r>
      <w:r>
        <w:t xml:space="preserve"> </w:t>
      </w:r>
      <w:r>
        <w:rPr>
          <w:spacing w:val="-1"/>
        </w:rPr>
        <w:t>finalità:</w:t>
      </w:r>
    </w:p>
    <w:p w14:paraId="5A74FD1E" w14:textId="1157A263" w:rsidR="00DF092C" w:rsidRPr="0068302E" w:rsidRDefault="00DF092C" w:rsidP="00A92BB7">
      <w:pPr>
        <w:pStyle w:val="Corpotesto"/>
        <w:numPr>
          <w:ilvl w:val="0"/>
          <w:numId w:val="3"/>
        </w:numPr>
        <w:tabs>
          <w:tab w:val="left" w:pos="680"/>
        </w:tabs>
        <w:kinsoku w:val="0"/>
        <w:overflowPunct w:val="0"/>
        <w:spacing w:before="106" w:line="274" w:lineRule="auto"/>
        <w:ind w:right="104"/>
        <w:jc w:val="both"/>
        <w:rPr>
          <w:spacing w:val="-1"/>
        </w:rPr>
      </w:pPr>
      <w:r w:rsidRPr="0068302E">
        <w:rPr>
          <w:spacing w:val="-1"/>
        </w:rPr>
        <w:t>gestione</w:t>
      </w:r>
      <w:r w:rsidRPr="0068302E">
        <w:rPr>
          <w:spacing w:val="-6"/>
        </w:rPr>
        <w:t xml:space="preserve"> </w:t>
      </w:r>
      <w:r w:rsidRPr="0068302E">
        <w:rPr>
          <w:spacing w:val="-1"/>
        </w:rPr>
        <w:t>del</w:t>
      </w:r>
      <w:r w:rsidR="0068302E" w:rsidRPr="0068302E">
        <w:rPr>
          <w:spacing w:val="-1"/>
        </w:rPr>
        <w:t xml:space="preserve"> </w:t>
      </w:r>
      <w:r w:rsidR="0068302E" w:rsidRPr="007A3FA4">
        <w:rPr>
          <w:spacing w:val="-1"/>
        </w:rPr>
        <w:t>Trofeo Federcaccia S. Uberto</w:t>
      </w:r>
      <w:r w:rsidR="007A3FA4" w:rsidRPr="007A3FA4">
        <w:rPr>
          <w:spacing w:val="-1"/>
        </w:rPr>
        <w:t xml:space="preserve"> “Valle del </w:t>
      </w:r>
      <w:proofErr w:type="spellStart"/>
      <w:r w:rsidR="007A3FA4" w:rsidRPr="007A3FA4">
        <w:rPr>
          <w:spacing w:val="-1"/>
        </w:rPr>
        <w:t>Deglio</w:t>
      </w:r>
      <w:proofErr w:type="spellEnd"/>
      <w:r w:rsidR="007A3FA4" w:rsidRPr="007A3FA4">
        <w:rPr>
          <w:spacing w:val="-1"/>
        </w:rPr>
        <w:t>”</w:t>
      </w:r>
      <w:r w:rsidR="0068302E">
        <w:rPr>
          <w:spacing w:val="-1"/>
        </w:rPr>
        <w:t xml:space="preserve"> </w:t>
      </w:r>
      <w:r>
        <w:t>e</w:t>
      </w:r>
      <w:r w:rsidRPr="0068302E">
        <w:rPr>
          <w:spacing w:val="-6"/>
        </w:rPr>
        <w:t xml:space="preserve"> </w:t>
      </w:r>
      <w:r>
        <w:t>delle</w:t>
      </w:r>
      <w:r w:rsidRPr="0068302E">
        <w:rPr>
          <w:spacing w:val="-6"/>
        </w:rPr>
        <w:t xml:space="preserve"> </w:t>
      </w:r>
      <w:r w:rsidRPr="0068302E">
        <w:rPr>
          <w:spacing w:val="-2"/>
        </w:rPr>
        <w:t>attività</w:t>
      </w:r>
      <w:r w:rsidRPr="0068302E">
        <w:rPr>
          <w:spacing w:val="-6"/>
        </w:rPr>
        <w:t xml:space="preserve"> </w:t>
      </w:r>
      <w:r>
        <w:t>ad</w:t>
      </w:r>
      <w:r w:rsidRPr="0068302E">
        <w:rPr>
          <w:spacing w:val="-8"/>
        </w:rPr>
        <w:t xml:space="preserve"> </w:t>
      </w:r>
      <w:r>
        <w:t>esso</w:t>
      </w:r>
      <w:r w:rsidRPr="0068302E">
        <w:rPr>
          <w:spacing w:val="-8"/>
        </w:rPr>
        <w:t xml:space="preserve"> </w:t>
      </w:r>
      <w:r w:rsidRPr="0068302E">
        <w:rPr>
          <w:spacing w:val="-1"/>
        </w:rPr>
        <w:t>strettamente</w:t>
      </w:r>
      <w:r w:rsidRPr="0068302E">
        <w:rPr>
          <w:spacing w:val="83"/>
        </w:rPr>
        <w:t xml:space="preserve"> </w:t>
      </w:r>
      <w:r w:rsidRPr="0068302E">
        <w:rPr>
          <w:spacing w:val="-1"/>
        </w:rPr>
        <w:t>connesse,</w:t>
      </w:r>
      <w:r w:rsidRPr="0068302E">
        <w:rPr>
          <w:spacing w:val="14"/>
        </w:rPr>
        <w:t xml:space="preserve"> </w:t>
      </w:r>
      <w:r>
        <w:t>a</w:t>
      </w:r>
      <w:r w:rsidRPr="0068302E">
        <w:rPr>
          <w:spacing w:val="17"/>
        </w:rPr>
        <w:t xml:space="preserve"> </w:t>
      </w:r>
      <w:r w:rsidRPr="0068302E">
        <w:rPr>
          <w:spacing w:val="-1"/>
        </w:rPr>
        <w:t>titolo</w:t>
      </w:r>
      <w:r w:rsidRPr="0068302E">
        <w:rPr>
          <w:spacing w:val="16"/>
        </w:rPr>
        <w:t xml:space="preserve"> </w:t>
      </w:r>
      <w:r w:rsidRPr="0068302E">
        <w:rPr>
          <w:spacing w:val="-1"/>
        </w:rPr>
        <w:t>esemplificativo</w:t>
      </w:r>
      <w:r w:rsidRPr="0068302E">
        <w:rPr>
          <w:spacing w:val="11"/>
        </w:rPr>
        <w:t xml:space="preserve"> </w:t>
      </w:r>
      <w:r>
        <w:t>le</w:t>
      </w:r>
      <w:r w:rsidRPr="0068302E">
        <w:rPr>
          <w:spacing w:val="17"/>
        </w:rPr>
        <w:t xml:space="preserve"> </w:t>
      </w:r>
      <w:r w:rsidRPr="0068302E">
        <w:rPr>
          <w:spacing w:val="-1"/>
        </w:rPr>
        <w:t>attività</w:t>
      </w:r>
      <w:r w:rsidRPr="0068302E">
        <w:rPr>
          <w:spacing w:val="17"/>
        </w:rPr>
        <w:t xml:space="preserve"> </w:t>
      </w:r>
      <w:r w:rsidRPr="0068302E">
        <w:rPr>
          <w:spacing w:val="-1"/>
        </w:rPr>
        <w:t>di</w:t>
      </w:r>
      <w:r w:rsidRPr="0068302E">
        <w:rPr>
          <w:spacing w:val="14"/>
        </w:rPr>
        <w:t xml:space="preserve"> </w:t>
      </w:r>
      <w:r w:rsidRPr="0068302E">
        <w:rPr>
          <w:spacing w:val="-1"/>
        </w:rPr>
        <w:t>iscrizione,</w:t>
      </w:r>
      <w:r w:rsidRPr="0068302E">
        <w:rPr>
          <w:spacing w:val="23"/>
        </w:rPr>
        <w:t xml:space="preserve"> </w:t>
      </w:r>
      <w:r w:rsidRPr="0068302E">
        <w:rPr>
          <w:spacing w:val="-1"/>
        </w:rPr>
        <w:t>partecipazione</w:t>
      </w:r>
      <w:r w:rsidRPr="0068302E">
        <w:rPr>
          <w:spacing w:val="18"/>
        </w:rPr>
        <w:t xml:space="preserve"> </w:t>
      </w:r>
      <w:r>
        <w:t>ed</w:t>
      </w:r>
      <w:r w:rsidRPr="0068302E">
        <w:rPr>
          <w:spacing w:val="16"/>
        </w:rPr>
        <w:t xml:space="preserve"> </w:t>
      </w:r>
      <w:r w:rsidRPr="0068302E">
        <w:rPr>
          <w:spacing w:val="-1"/>
        </w:rPr>
        <w:t>inserimento</w:t>
      </w:r>
      <w:r w:rsidRPr="0068302E">
        <w:rPr>
          <w:spacing w:val="16"/>
        </w:rPr>
        <w:t xml:space="preserve"> </w:t>
      </w:r>
      <w:r w:rsidRPr="0068302E">
        <w:rPr>
          <w:spacing w:val="-1"/>
        </w:rPr>
        <w:t>dei</w:t>
      </w:r>
      <w:r w:rsidRPr="0068302E">
        <w:rPr>
          <w:spacing w:val="21"/>
        </w:rPr>
        <w:t xml:space="preserve"> </w:t>
      </w:r>
      <w:r w:rsidRPr="0068302E">
        <w:rPr>
          <w:spacing w:val="-1"/>
        </w:rPr>
        <w:t>risultati</w:t>
      </w:r>
      <w:r w:rsidRPr="0068302E">
        <w:rPr>
          <w:spacing w:val="71"/>
        </w:rPr>
        <w:t xml:space="preserve"> </w:t>
      </w:r>
      <w:r w:rsidRPr="0068302E">
        <w:rPr>
          <w:spacing w:val="-1"/>
        </w:rPr>
        <w:t>conseguiti all’interno</w:t>
      </w:r>
      <w:r w:rsidRPr="0068302E">
        <w:rPr>
          <w:spacing w:val="-4"/>
        </w:rPr>
        <w:t xml:space="preserve"> </w:t>
      </w:r>
      <w:r w:rsidRPr="0068302E">
        <w:rPr>
          <w:spacing w:val="-1"/>
        </w:rPr>
        <w:t>di</w:t>
      </w:r>
      <w:r w:rsidRPr="0068302E">
        <w:rPr>
          <w:spacing w:val="1"/>
        </w:rPr>
        <w:t xml:space="preserve"> </w:t>
      </w:r>
      <w:r w:rsidRPr="0068302E">
        <w:rPr>
          <w:spacing w:val="-1"/>
        </w:rPr>
        <w:t>classifiche.</w:t>
      </w:r>
    </w:p>
    <w:p w14:paraId="551F5E49" w14:textId="77777777" w:rsidR="00DF092C" w:rsidRDefault="00DF092C">
      <w:pPr>
        <w:pStyle w:val="Corpotesto"/>
        <w:kinsoku w:val="0"/>
        <w:overflowPunct w:val="0"/>
        <w:spacing w:before="62" w:line="274" w:lineRule="auto"/>
        <w:ind w:left="679" w:right="112"/>
        <w:rPr>
          <w:spacing w:val="-1"/>
        </w:rPr>
      </w:pPr>
      <w:r>
        <w:t>In</w:t>
      </w:r>
      <w:r>
        <w:rPr>
          <w:spacing w:val="11"/>
        </w:rPr>
        <w:t xml:space="preserve"> </w:t>
      </w:r>
      <w:r>
        <w:rPr>
          <w:spacing w:val="-1"/>
        </w:rPr>
        <w:t>questo</w:t>
      </w:r>
      <w:r>
        <w:rPr>
          <w:spacing w:val="15"/>
        </w:rPr>
        <w:t xml:space="preserve"> </w:t>
      </w:r>
      <w:r>
        <w:rPr>
          <w:spacing w:val="-1"/>
        </w:rPr>
        <w:t>contesto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rPr>
          <w:spacing w:val="12"/>
        </w:rPr>
        <w:t xml:space="preserve"> </w:t>
      </w:r>
      <w:r>
        <w:rPr>
          <w:spacing w:val="-1"/>
        </w:rPr>
        <w:t>giuridica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trattamento</w:t>
      </w:r>
      <w:r>
        <w:rPr>
          <w:spacing w:val="15"/>
        </w:rPr>
        <w:t xml:space="preserve"> </w:t>
      </w:r>
      <w:r>
        <w:rPr>
          <w:spacing w:val="2"/>
        </w:rPr>
        <w:t>si</w:t>
      </w:r>
      <w:r>
        <w:rPr>
          <w:spacing w:val="14"/>
        </w:rPr>
        <w:t xml:space="preserve"> </w:t>
      </w:r>
      <w:r>
        <w:rPr>
          <w:spacing w:val="-1"/>
        </w:rPr>
        <w:t>identifica</w:t>
      </w:r>
      <w:r>
        <w:rPr>
          <w:spacing w:val="12"/>
        </w:rPr>
        <w:t xml:space="preserve"> </w:t>
      </w:r>
      <w:r>
        <w:rPr>
          <w:spacing w:val="-1"/>
        </w:rPr>
        <w:t>nel</w:t>
      </w:r>
      <w:r>
        <w:rPr>
          <w:spacing w:val="14"/>
        </w:rPr>
        <w:t xml:space="preserve"> </w:t>
      </w:r>
      <w:r>
        <w:rPr>
          <w:spacing w:val="-1"/>
        </w:rPr>
        <w:t>rapporto</w:t>
      </w:r>
      <w:r>
        <w:rPr>
          <w:spacing w:val="15"/>
        </w:rPr>
        <w:t xml:space="preserve"> </w:t>
      </w:r>
      <w:r>
        <w:rPr>
          <w:spacing w:val="-1"/>
        </w:rPr>
        <w:t>instaurato</w:t>
      </w:r>
      <w:r>
        <w:rPr>
          <w:spacing w:val="20"/>
        </w:rPr>
        <w:t xml:space="preserve"> </w:t>
      </w:r>
      <w:r>
        <w:rPr>
          <w:spacing w:val="-1"/>
        </w:rPr>
        <w:t>tra</w:t>
      </w:r>
      <w:r>
        <w:rPr>
          <w:spacing w:val="16"/>
        </w:rPr>
        <w:t xml:space="preserve"> </w:t>
      </w:r>
      <w:r>
        <w:rPr>
          <w:spacing w:val="-1"/>
        </w:rPr>
        <w:t>Lei</w:t>
      </w:r>
      <w:r>
        <w:rPr>
          <w:spacing w:val="1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rPr>
          <w:spacing w:val="-1"/>
        </w:rPr>
        <w:t>Federazione,</w:t>
      </w:r>
      <w:r>
        <w:rPr>
          <w:spacing w:val="-4"/>
        </w:rPr>
        <w:t xml:space="preserve"> </w:t>
      </w:r>
      <w:r>
        <w:rPr>
          <w:spacing w:val="-1"/>
        </w:rPr>
        <w:t>tramite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Sua</w:t>
      </w:r>
      <w:r>
        <w:rPr>
          <w:spacing w:val="-2"/>
        </w:rPr>
        <w:t xml:space="preserve"> </w:t>
      </w:r>
      <w:r>
        <w:rPr>
          <w:spacing w:val="-1"/>
        </w:rPr>
        <w:t>richiesta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iscrizione</w:t>
      </w:r>
      <w:r>
        <w:rPr>
          <w:spacing w:val="1"/>
        </w:rPr>
        <w:t xml:space="preserve"> </w:t>
      </w:r>
      <w:r>
        <w:rPr>
          <w:spacing w:val="-1"/>
        </w:rPr>
        <w:t>alla</w:t>
      </w:r>
      <w:r>
        <w:rPr>
          <w:spacing w:val="-2"/>
        </w:rPr>
        <w:t xml:space="preserve"> </w:t>
      </w:r>
      <w:r>
        <w:rPr>
          <w:spacing w:val="-1"/>
        </w:rPr>
        <w:t>competizione.</w:t>
      </w:r>
    </w:p>
    <w:p w14:paraId="2F70F00F" w14:textId="77777777" w:rsidR="00DF092C" w:rsidRDefault="00DF092C">
      <w:pPr>
        <w:pStyle w:val="Corpotesto"/>
        <w:numPr>
          <w:ilvl w:val="0"/>
          <w:numId w:val="3"/>
        </w:numPr>
        <w:tabs>
          <w:tab w:val="left" w:pos="680"/>
        </w:tabs>
        <w:kinsoku w:val="0"/>
        <w:overflowPunct w:val="0"/>
        <w:spacing w:before="62" w:line="274" w:lineRule="auto"/>
        <w:ind w:right="106" w:hanging="283"/>
        <w:jc w:val="both"/>
        <w:rPr>
          <w:spacing w:val="-1"/>
        </w:rPr>
      </w:pPr>
      <w:r>
        <w:rPr>
          <w:spacing w:val="-1"/>
        </w:rPr>
        <w:t>diffusione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1"/>
        </w:rPr>
        <w:t xml:space="preserve"> </w:t>
      </w:r>
      <w:r>
        <w:rPr>
          <w:spacing w:val="-1"/>
        </w:rPr>
        <w:t>immagini</w:t>
      </w:r>
      <w:r>
        <w:rPr>
          <w:spacing w:val="3"/>
        </w:rPr>
        <w:t xml:space="preserve"> </w:t>
      </w:r>
      <w:r>
        <w:rPr>
          <w:spacing w:val="-1"/>
        </w:rPr>
        <w:t>fotografiche</w:t>
      </w:r>
      <w:r>
        <w:rPr>
          <w:spacing w:val="1"/>
        </w:rPr>
        <w:t xml:space="preserve"> </w:t>
      </w:r>
      <w:r>
        <w:rPr>
          <w:spacing w:val="-1"/>
        </w:rPr>
        <w:t>collegate</w:t>
      </w:r>
      <w:r>
        <w:rPr>
          <w:spacing w:val="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rPr>
          <w:spacing w:val="-1"/>
        </w:rPr>
        <w:t>competizione,</w:t>
      </w:r>
      <w:r>
        <w:rPr>
          <w:spacing w:val="49"/>
        </w:rPr>
        <w:t xml:space="preserve"> </w:t>
      </w:r>
      <w:r>
        <w:rPr>
          <w:spacing w:val="-1"/>
        </w:rPr>
        <w:t>quali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titolo</w:t>
      </w:r>
      <w:r>
        <w:rPr>
          <w:spacing w:val="63"/>
        </w:rPr>
        <w:t xml:space="preserve"> </w:t>
      </w:r>
      <w:r>
        <w:rPr>
          <w:spacing w:val="-1"/>
        </w:rPr>
        <w:t>esemplificativo:</w:t>
      </w:r>
      <w:r>
        <w:rPr>
          <w:spacing w:val="-4"/>
        </w:rPr>
        <w:t xml:space="preserve"> </w:t>
      </w:r>
      <w:r>
        <w:rPr>
          <w:spacing w:val="-1"/>
        </w:rPr>
        <w:t>sito</w:t>
      </w:r>
      <w:r>
        <w:rPr>
          <w:spacing w:val="-3"/>
        </w:rPr>
        <w:t xml:space="preserve"> </w:t>
      </w:r>
      <w:r>
        <w:rPr>
          <w:spacing w:val="-1"/>
        </w:rPr>
        <w:t>istituzionale,</w:t>
      </w:r>
      <w:r>
        <w:rPr>
          <w:spacing w:val="-4"/>
        </w:rPr>
        <w:t xml:space="preserve"> </w:t>
      </w:r>
      <w:r>
        <w:rPr>
          <w:spacing w:val="-1"/>
        </w:rPr>
        <w:t>riviste</w:t>
      </w:r>
      <w:r>
        <w:rPr>
          <w:spacing w:val="4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Federazione,</w:t>
      </w:r>
      <w:r>
        <w:rPr>
          <w:spacing w:val="-4"/>
        </w:rPr>
        <w:t xml:space="preserve"> </w:t>
      </w:r>
      <w:r>
        <w:t>pagine</w:t>
      </w:r>
      <w:r>
        <w:rPr>
          <w:spacing w:val="-2"/>
        </w:rPr>
        <w:t xml:space="preserve"> </w:t>
      </w:r>
      <w:r>
        <w:rPr>
          <w:spacing w:val="-1"/>
        </w:rPr>
        <w:t>social.</w:t>
      </w:r>
    </w:p>
    <w:p w14:paraId="1AB64B9D" w14:textId="77777777" w:rsidR="00DF092C" w:rsidRDefault="00DF092C">
      <w:pPr>
        <w:pStyle w:val="Corpotesto"/>
        <w:kinsoku w:val="0"/>
        <w:overflowPunct w:val="0"/>
        <w:spacing w:before="62"/>
        <w:ind w:left="728"/>
        <w:rPr>
          <w:spacing w:val="-1"/>
        </w:rPr>
      </w:pPr>
      <w:r>
        <w:t>In</w:t>
      </w:r>
      <w:r>
        <w:rPr>
          <w:spacing w:val="-8"/>
        </w:rPr>
        <w:t xml:space="preserve"> </w:t>
      </w:r>
      <w:r>
        <w:rPr>
          <w:spacing w:val="-1"/>
        </w:rPr>
        <w:t>questo</w:t>
      </w:r>
      <w:r>
        <w:rPr>
          <w:spacing w:val="-8"/>
        </w:rPr>
        <w:t xml:space="preserve"> </w:t>
      </w:r>
      <w:r>
        <w:rPr>
          <w:spacing w:val="-2"/>
        </w:rPr>
        <w:t>contesto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base</w:t>
      </w:r>
      <w:r>
        <w:rPr>
          <w:spacing w:val="-7"/>
        </w:rPr>
        <w:t xml:space="preserve"> </w:t>
      </w:r>
      <w:r>
        <w:rPr>
          <w:spacing w:val="-1"/>
        </w:rPr>
        <w:t>giuridica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trattamento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rPr>
          <w:spacing w:val="-1"/>
        </w:rPr>
        <w:t>identifica</w:t>
      </w:r>
      <w:r>
        <w:rPr>
          <w:spacing w:val="-3"/>
        </w:rPr>
        <w:t xml:space="preserve"> </w:t>
      </w:r>
      <w:r>
        <w:rPr>
          <w:spacing w:val="-1"/>
        </w:rPr>
        <w:t>nel</w:t>
      </w:r>
      <w:r>
        <w:rPr>
          <w:spacing w:val="-5"/>
        </w:rPr>
        <w:t xml:space="preserve"> </w:t>
      </w:r>
      <w:r>
        <w:rPr>
          <w:spacing w:val="-1"/>
        </w:rPr>
        <w:t>Suo</w:t>
      </w:r>
      <w:r>
        <w:rPr>
          <w:spacing w:val="-8"/>
        </w:rPr>
        <w:t xml:space="preserve"> </w:t>
      </w:r>
      <w:r>
        <w:rPr>
          <w:spacing w:val="-2"/>
        </w:rPr>
        <w:t>consenso,</w:t>
      </w:r>
      <w:r>
        <w:rPr>
          <w:spacing w:val="-9"/>
        </w:rPr>
        <w:t xml:space="preserve"> </w:t>
      </w:r>
      <w:r>
        <w:t>libero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facoltativo.</w:t>
      </w:r>
    </w:p>
    <w:p w14:paraId="5E7F898B" w14:textId="77777777" w:rsidR="00DF092C" w:rsidRDefault="00DF092C">
      <w:pPr>
        <w:pStyle w:val="Corpotesto"/>
        <w:numPr>
          <w:ilvl w:val="0"/>
          <w:numId w:val="3"/>
        </w:numPr>
        <w:tabs>
          <w:tab w:val="left" w:pos="680"/>
        </w:tabs>
        <w:kinsoku w:val="0"/>
        <w:overflowPunct w:val="0"/>
        <w:spacing w:before="101" w:line="276" w:lineRule="auto"/>
        <w:ind w:right="117" w:hanging="283"/>
        <w:jc w:val="both"/>
        <w:rPr>
          <w:spacing w:val="-1"/>
        </w:rPr>
      </w:pPr>
      <w:r>
        <w:rPr>
          <w:spacing w:val="-1"/>
        </w:rPr>
        <w:t>prevenzione</w:t>
      </w:r>
      <w:r>
        <w:rPr>
          <w:spacing w:val="17"/>
        </w:rPr>
        <w:t xml:space="preserve"> </w:t>
      </w:r>
      <w:r>
        <w:rPr>
          <w:spacing w:val="-1"/>
        </w:rPr>
        <w:t>dal</w:t>
      </w:r>
      <w:r>
        <w:rPr>
          <w:spacing w:val="18"/>
        </w:rPr>
        <w:t xml:space="preserve"> </w:t>
      </w:r>
      <w:r>
        <w:rPr>
          <w:spacing w:val="-1"/>
        </w:rPr>
        <w:t>contagio</w:t>
      </w:r>
      <w:r>
        <w:rPr>
          <w:spacing w:val="16"/>
        </w:rPr>
        <w:t xml:space="preserve"> 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rPr>
          <w:spacing w:val="-1"/>
        </w:rPr>
        <w:t>COVID-19.</w:t>
      </w:r>
      <w:r>
        <w:rPr>
          <w:spacing w:val="19"/>
        </w:rPr>
        <w:t xml:space="preserve"> </w:t>
      </w:r>
      <w:r>
        <w:rPr>
          <w:spacing w:val="-2"/>
        </w:rPr>
        <w:t>Rispetto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questa</w:t>
      </w:r>
      <w:r>
        <w:rPr>
          <w:spacing w:val="17"/>
        </w:rPr>
        <w:t xml:space="preserve"> </w:t>
      </w:r>
      <w:r>
        <w:rPr>
          <w:spacing w:val="-1"/>
        </w:rPr>
        <w:t>finalità</w:t>
      </w:r>
      <w:r>
        <w:rPr>
          <w:spacing w:val="12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rPr>
          <w:spacing w:val="-2"/>
        </w:rPr>
        <w:t>Titolare</w:t>
      </w:r>
      <w:r>
        <w:rPr>
          <w:spacing w:val="17"/>
        </w:rPr>
        <w:t xml:space="preserve"> </w:t>
      </w:r>
      <w:r>
        <w:rPr>
          <w:spacing w:val="-1"/>
        </w:rPr>
        <w:t>potrà</w:t>
      </w:r>
      <w:r>
        <w:rPr>
          <w:spacing w:val="16"/>
        </w:rPr>
        <w:t xml:space="preserve"> </w:t>
      </w:r>
      <w:r>
        <w:rPr>
          <w:spacing w:val="-1"/>
        </w:rPr>
        <w:t>trovarsi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trattare</w:t>
      </w:r>
      <w:r>
        <w:rPr>
          <w:spacing w:val="85"/>
        </w:rPr>
        <w:t xml:space="preserve"> </w:t>
      </w:r>
      <w:r>
        <w:rPr>
          <w:spacing w:val="-1"/>
        </w:rPr>
        <w:t>particolari</w:t>
      </w:r>
      <w:r>
        <w:rPr>
          <w:spacing w:val="18"/>
        </w:rPr>
        <w:t xml:space="preserve"> </w:t>
      </w:r>
      <w:r>
        <w:rPr>
          <w:spacing w:val="-1"/>
        </w:rPr>
        <w:t>categorie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18"/>
        </w:rPr>
        <w:t xml:space="preserve"> </w:t>
      </w:r>
      <w:r>
        <w:rPr>
          <w:spacing w:val="-1"/>
        </w:rPr>
        <w:t>dati</w:t>
      </w:r>
      <w:r>
        <w:rPr>
          <w:spacing w:val="18"/>
        </w:rPr>
        <w:t xml:space="preserve"> </w:t>
      </w:r>
      <w:r>
        <w:rPr>
          <w:spacing w:val="-1"/>
        </w:rPr>
        <w:t>personali</w:t>
      </w:r>
      <w:r>
        <w:rPr>
          <w:spacing w:val="18"/>
        </w:rPr>
        <w:t xml:space="preserve"> </w:t>
      </w:r>
      <w:r>
        <w:rPr>
          <w:spacing w:val="-2"/>
        </w:rPr>
        <w:t>come</w:t>
      </w:r>
      <w:r>
        <w:rPr>
          <w:spacing w:val="17"/>
        </w:rPr>
        <w:t xml:space="preserve"> </w:t>
      </w:r>
      <w:r>
        <w:rPr>
          <w:spacing w:val="-1"/>
        </w:rPr>
        <w:t>previsto</w:t>
      </w:r>
      <w:r>
        <w:rPr>
          <w:spacing w:val="20"/>
        </w:rPr>
        <w:t xml:space="preserve"> </w:t>
      </w:r>
      <w:r>
        <w:rPr>
          <w:spacing w:val="-1"/>
        </w:rPr>
        <w:t>dall’art.</w:t>
      </w:r>
      <w:r>
        <w:rPr>
          <w:spacing w:val="18"/>
        </w:rPr>
        <w:t xml:space="preserve"> </w:t>
      </w:r>
      <w:r>
        <w:t>9</w:t>
      </w:r>
      <w:r>
        <w:rPr>
          <w:spacing w:val="15"/>
        </w:rPr>
        <w:t xml:space="preserve"> </w:t>
      </w:r>
      <w:r>
        <w:rPr>
          <w:spacing w:val="-1"/>
        </w:rPr>
        <w:t>GDPR,</w:t>
      </w:r>
      <w:r>
        <w:rPr>
          <w:spacing w:val="19"/>
        </w:rPr>
        <w:t xml:space="preserve"> </w:t>
      </w:r>
      <w:r>
        <w:t>ossia</w:t>
      </w:r>
      <w:r>
        <w:rPr>
          <w:spacing w:val="17"/>
        </w:rPr>
        <w:t xml:space="preserve"> </w:t>
      </w:r>
      <w:r>
        <w:rPr>
          <w:spacing w:val="-1"/>
        </w:rPr>
        <w:t>dati</w:t>
      </w:r>
      <w:r>
        <w:rPr>
          <w:spacing w:val="18"/>
        </w:rPr>
        <w:t xml:space="preserve"> </w:t>
      </w:r>
      <w:r>
        <w:t>relativi</w:t>
      </w:r>
      <w:r>
        <w:rPr>
          <w:spacing w:val="18"/>
        </w:rPr>
        <w:t xml:space="preserve"> </w:t>
      </w:r>
      <w:r>
        <w:t>allo</w:t>
      </w:r>
      <w:r>
        <w:rPr>
          <w:spacing w:val="16"/>
        </w:rPr>
        <w:t xml:space="preserve"> </w:t>
      </w:r>
      <w:r>
        <w:rPr>
          <w:spacing w:val="-1"/>
        </w:rPr>
        <w:t>stato</w:t>
      </w:r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69"/>
        </w:rPr>
        <w:t xml:space="preserve"> </w:t>
      </w:r>
      <w:r>
        <w:rPr>
          <w:spacing w:val="-1"/>
        </w:rPr>
        <w:t>salute,</w:t>
      </w:r>
      <w:r>
        <w:rPr>
          <w:spacing w:val="-4"/>
        </w:rPr>
        <w:t xml:space="preserve"> </w:t>
      </w:r>
      <w:r>
        <w:t xml:space="preserve">rilevati </w:t>
      </w:r>
      <w:r>
        <w:rPr>
          <w:spacing w:val="-1"/>
        </w:rPr>
        <w:t>tramite</w:t>
      </w:r>
      <w:r>
        <w:rPr>
          <w:spacing w:val="-2"/>
        </w:rPr>
        <w:t xml:space="preserve"> </w:t>
      </w:r>
      <w:r>
        <w:rPr>
          <w:spacing w:val="-1"/>
        </w:rPr>
        <w:t>Autodichiarazione</w:t>
      </w:r>
      <w:r>
        <w:rPr>
          <w:spacing w:val="-2"/>
        </w:rPr>
        <w:t xml:space="preserve"> </w:t>
      </w:r>
      <w:r>
        <w:rPr>
          <w:spacing w:val="-1"/>
        </w:rPr>
        <w:t>COVID-19</w:t>
      </w:r>
      <w:r>
        <w:rPr>
          <w:spacing w:val="-4"/>
        </w:rPr>
        <w:t xml:space="preserve"> </w:t>
      </w:r>
      <w:r>
        <w:rPr>
          <w:spacing w:val="-1"/>
        </w:rPr>
        <w:t>allegata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modulo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iscrizione.</w:t>
      </w:r>
    </w:p>
    <w:p w14:paraId="5DCC8C96" w14:textId="77777777" w:rsidR="00DF092C" w:rsidRDefault="00DF092C" w:rsidP="0068302E">
      <w:pPr>
        <w:pStyle w:val="Corpotesto"/>
        <w:kinsoku w:val="0"/>
        <w:overflowPunct w:val="0"/>
        <w:spacing w:before="59"/>
        <w:ind w:left="679"/>
        <w:rPr>
          <w:spacing w:val="-1"/>
        </w:rPr>
      </w:pPr>
      <w:r>
        <w:t>In</w:t>
      </w:r>
      <w:r>
        <w:rPr>
          <w:spacing w:val="-8"/>
        </w:rPr>
        <w:t xml:space="preserve"> </w:t>
      </w:r>
      <w:r>
        <w:rPr>
          <w:spacing w:val="-1"/>
        </w:rPr>
        <w:t>questo</w:t>
      </w:r>
      <w:r>
        <w:rPr>
          <w:spacing w:val="-8"/>
        </w:rPr>
        <w:t xml:space="preserve"> </w:t>
      </w:r>
      <w:r>
        <w:rPr>
          <w:spacing w:val="-1"/>
        </w:rPr>
        <w:t>contesto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base</w:t>
      </w:r>
      <w:r>
        <w:rPr>
          <w:spacing w:val="-7"/>
        </w:rPr>
        <w:t xml:space="preserve"> </w:t>
      </w:r>
      <w:r>
        <w:rPr>
          <w:spacing w:val="-1"/>
        </w:rPr>
        <w:t>giuridica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trattamento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1"/>
        </w:rPr>
        <w:t>identifica</w:t>
      </w:r>
      <w:r>
        <w:rPr>
          <w:spacing w:val="-7"/>
        </w:rPr>
        <w:t xml:space="preserve"> </w:t>
      </w:r>
      <w:r>
        <w:rPr>
          <w:spacing w:val="-1"/>
        </w:rPr>
        <w:t>nell’implementazione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protocolli</w:t>
      </w:r>
      <w:r>
        <w:rPr>
          <w:spacing w:val="-5"/>
        </w:rPr>
        <w:t xml:space="preserve"> </w:t>
      </w:r>
      <w:r>
        <w:rPr>
          <w:spacing w:val="-1"/>
        </w:rPr>
        <w:t>di</w:t>
      </w:r>
      <w:r w:rsidR="0068302E">
        <w:rPr>
          <w:spacing w:val="-1"/>
        </w:rPr>
        <w:t xml:space="preserve"> </w:t>
      </w:r>
      <w:r>
        <w:rPr>
          <w:spacing w:val="-1"/>
        </w:rPr>
        <w:t>sicurezza</w:t>
      </w:r>
      <w:r>
        <w:rPr>
          <w:spacing w:val="-2"/>
        </w:rPr>
        <w:t xml:space="preserve"> </w:t>
      </w:r>
      <w:r>
        <w:rPr>
          <w:spacing w:val="-1"/>
        </w:rPr>
        <w:t>anti-contagio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dell’art. art. 1,</w:t>
      </w:r>
      <w:r>
        <w:rPr>
          <w:spacing w:val="-5"/>
        </w:rPr>
        <w:t xml:space="preserve"> </w:t>
      </w:r>
      <w:r>
        <w:rPr>
          <w:spacing w:val="-1"/>
        </w:rPr>
        <w:t xml:space="preserve">n. </w:t>
      </w:r>
      <w:r>
        <w:rPr>
          <w:spacing w:val="1"/>
        </w:rPr>
        <w:t>7,</w:t>
      </w:r>
      <w:r>
        <w:rPr>
          <w:spacing w:val="-5"/>
        </w:rPr>
        <w:t xml:space="preserve"> </w:t>
      </w:r>
      <w:proofErr w:type="spellStart"/>
      <w:r w:rsidR="0068302E">
        <w:t>le</w:t>
      </w:r>
      <w:r>
        <w:t>t</w:t>
      </w:r>
      <w:proofErr w:type="spellEnd"/>
      <w:r>
        <w:t>.</w:t>
      </w:r>
      <w:r>
        <w:rPr>
          <w:spacing w:val="-1"/>
        </w:rPr>
        <w:t xml:space="preserve"> d)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DPCM</w:t>
      </w:r>
      <w:r>
        <w:rPr>
          <w:spacing w:val="-4"/>
        </w:rPr>
        <w:t xml:space="preserve"> </w:t>
      </w:r>
      <w:r>
        <w:rPr>
          <w:spacing w:val="-1"/>
        </w:rPr>
        <w:t>11</w:t>
      </w:r>
      <w:r>
        <w:rPr>
          <w:spacing w:val="-4"/>
        </w:rPr>
        <w:t xml:space="preserve"> </w:t>
      </w:r>
      <w:r>
        <w:rPr>
          <w:spacing w:val="-1"/>
        </w:rPr>
        <w:t>marzo</w:t>
      </w:r>
      <w:r>
        <w:rPr>
          <w:spacing w:val="-3"/>
        </w:rPr>
        <w:t xml:space="preserve"> </w:t>
      </w:r>
      <w:r>
        <w:rPr>
          <w:spacing w:val="-1"/>
        </w:rPr>
        <w:t>2020.</w:t>
      </w:r>
    </w:p>
    <w:p w14:paraId="0B3A3056" w14:textId="77777777" w:rsidR="00DF092C" w:rsidRDefault="00DF092C">
      <w:pPr>
        <w:pStyle w:val="Corpotesto"/>
        <w:kinsoku w:val="0"/>
        <w:overflowPunct w:val="0"/>
        <w:ind w:left="0"/>
      </w:pPr>
    </w:p>
    <w:p w14:paraId="525CFE8D" w14:textId="77777777" w:rsidR="00DF092C" w:rsidRDefault="00DF092C">
      <w:pPr>
        <w:pStyle w:val="Titolo2"/>
        <w:numPr>
          <w:ilvl w:val="0"/>
          <w:numId w:val="5"/>
        </w:numPr>
        <w:tabs>
          <w:tab w:val="left" w:pos="474"/>
        </w:tabs>
        <w:kinsoku w:val="0"/>
        <w:overflowPunct w:val="0"/>
        <w:spacing w:before="139"/>
        <w:ind w:left="473" w:hanging="360"/>
        <w:jc w:val="both"/>
        <w:rPr>
          <w:b w:val="0"/>
          <w:bCs w:val="0"/>
        </w:rPr>
      </w:pPr>
      <w:r>
        <w:rPr>
          <w:spacing w:val="-1"/>
        </w:rPr>
        <w:t xml:space="preserve">Natura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 xml:space="preserve">conferimento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549E409C" w14:textId="0565CFC3" w:rsidR="00DF092C" w:rsidRDefault="00DF092C">
      <w:pPr>
        <w:pStyle w:val="Corpotesto"/>
        <w:kinsoku w:val="0"/>
        <w:overflowPunct w:val="0"/>
        <w:spacing w:before="1" w:line="258" w:lineRule="auto"/>
        <w:ind w:right="106"/>
        <w:jc w:val="both"/>
        <w:rPr>
          <w:spacing w:val="-1"/>
        </w:rPr>
      </w:pPr>
      <w:r>
        <w:t>Il</w:t>
      </w:r>
      <w:r>
        <w:rPr>
          <w:spacing w:val="-5"/>
        </w:rPr>
        <w:t xml:space="preserve"> </w:t>
      </w:r>
      <w:r>
        <w:rPr>
          <w:spacing w:val="-2"/>
        </w:rPr>
        <w:t>conferimento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rPr>
          <w:spacing w:val="-2"/>
        </w:rPr>
        <w:t>Suoi</w:t>
      </w:r>
      <w:r>
        <w:rPr>
          <w:spacing w:val="-4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finalità</w:t>
      </w:r>
      <w:r>
        <w:rPr>
          <w:spacing w:val="-6"/>
        </w:rPr>
        <w:t xml:space="preserve"> </w:t>
      </w:r>
      <w:r>
        <w:rPr>
          <w:spacing w:val="-1"/>
        </w:rPr>
        <w:t>evidenziate</w:t>
      </w:r>
      <w:r>
        <w:rPr>
          <w:spacing w:val="-10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rPr>
          <w:spacing w:val="-1"/>
        </w:rPr>
        <w:t>punti</w:t>
      </w:r>
      <w:r>
        <w:rPr>
          <w:spacing w:val="-4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c)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1"/>
        </w:rPr>
        <w:t>obbligatorio.</w:t>
      </w:r>
      <w:r>
        <w:rPr>
          <w:spacing w:val="-9"/>
        </w:rPr>
        <w:t xml:space="preserve"> </w:t>
      </w:r>
      <w:r>
        <w:rPr>
          <w:spacing w:val="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Suo</w:t>
      </w:r>
      <w:r>
        <w:rPr>
          <w:spacing w:val="-7"/>
        </w:rPr>
        <w:t xml:space="preserve"> </w:t>
      </w:r>
      <w:r>
        <w:rPr>
          <w:spacing w:val="-1"/>
        </w:rPr>
        <w:t>eventuale</w:t>
      </w:r>
      <w:r>
        <w:rPr>
          <w:spacing w:val="-5"/>
        </w:rPr>
        <w:t xml:space="preserve"> </w:t>
      </w:r>
      <w:r>
        <w:rPr>
          <w:spacing w:val="-1"/>
        </w:rPr>
        <w:t>rifiuto</w:t>
      </w:r>
      <w:r>
        <w:rPr>
          <w:spacing w:val="8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conferire</w:t>
      </w:r>
      <w:r>
        <w:rPr>
          <w:spacing w:val="7"/>
        </w:rPr>
        <w:t xml:space="preserve"> </w:t>
      </w:r>
      <w:r>
        <w:rPr>
          <w:spacing w:val="-1"/>
        </w:rPr>
        <w:t>tali</w:t>
      </w:r>
      <w:r>
        <w:rPr>
          <w:spacing w:val="9"/>
        </w:rPr>
        <w:t xml:space="preserve"> </w:t>
      </w:r>
      <w:r>
        <w:rPr>
          <w:spacing w:val="-2"/>
        </w:rPr>
        <w:t>Dati</w:t>
      </w:r>
      <w:r>
        <w:rPr>
          <w:spacing w:val="9"/>
        </w:rPr>
        <w:t xml:space="preserve"> </w:t>
      </w:r>
      <w:r>
        <w:t>e/o</w:t>
      </w:r>
      <w:r>
        <w:rPr>
          <w:spacing w:val="6"/>
        </w:rPr>
        <w:t xml:space="preserve"> </w:t>
      </w:r>
      <w:r>
        <w:t>il</w:t>
      </w:r>
      <w:r>
        <w:rPr>
          <w:spacing w:val="9"/>
        </w:rPr>
        <w:t xml:space="preserve"> </w:t>
      </w:r>
      <w:r>
        <w:rPr>
          <w:spacing w:val="-1"/>
        </w:rPr>
        <w:t>conferimento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informazioni</w:t>
      </w:r>
      <w:r>
        <w:rPr>
          <w:spacing w:val="9"/>
        </w:rPr>
        <w:t xml:space="preserve"> </w:t>
      </w:r>
      <w:r>
        <w:rPr>
          <w:spacing w:val="-1"/>
        </w:rPr>
        <w:t>inesatte</w:t>
      </w:r>
      <w:r>
        <w:rPr>
          <w:spacing w:val="8"/>
        </w:rPr>
        <w:t xml:space="preserve"> </w:t>
      </w:r>
      <w:r>
        <w:t>e/o</w:t>
      </w:r>
      <w:r>
        <w:rPr>
          <w:spacing w:val="6"/>
        </w:rPr>
        <w:t xml:space="preserve"> </w:t>
      </w:r>
      <w:r>
        <w:rPr>
          <w:spacing w:val="-1"/>
        </w:rPr>
        <w:t>incomplete</w:t>
      </w:r>
      <w:r>
        <w:rPr>
          <w:spacing w:val="17"/>
        </w:rPr>
        <w:t xml:space="preserve"> </w:t>
      </w:r>
      <w:r>
        <w:rPr>
          <w:spacing w:val="-2"/>
        </w:rPr>
        <w:t>comporta</w:t>
      </w:r>
      <w:r>
        <w:rPr>
          <w:spacing w:val="12"/>
        </w:rPr>
        <w:t xml:space="preserve"> </w:t>
      </w:r>
      <w:r>
        <w:rPr>
          <w:spacing w:val="-1"/>
        </w:rPr>
        <w:t>l'impossibilità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95"/>
        </w:rPr>
        <w:t xml:space="preserve"> </w:t>
      </w:r>
      <w:r>
        <w:rPr>
          <w:spacing w:val="-1"/>
        </w:rPr>
        <w:t>procedere</w:t>
      </w:r>
      <w:r>
        <w:rPr>
          <w:spacing w:val="-11"/>
        </w:rPr>
        <w:t xml:space="preserve"> </w:t>
      </w:r>
      <w:r w:rsidRPr="007A3FA4">
        <w:rPr>
          <w:spacing w:val="-1"/>
        </w:rPr>
        <w:t>all’iscrizione,</w:t>
      </w:r>
      <w:r w:rsidRPr="007A3FA4">
        <w:rPr>
          <w:spacing w:val="-14"/>
        </w:rPr>
        <w:t xml:space="preserve"> </w:t>
      </w:r>
      <w:r w:rsidRPr="007A3FA4">
        <w:rPr>
          <w:spacing w:val="-1"/>
        </w:rPr>
        <w:t>partecipazione</w:t>
      </w:r>
      <w:r w:rsidRPr="007A3FA4">
        <w:rPr>
          <w:spacing w:val="-11"/>
        </w:rPr>
        <w:t xml:space="preserve"> </w:t>
      </w:r>
      <w:r w:rsidRPr="007A3FA4">
        <w:t>ed</w:t>
      </w:r>
      <w:r w:rsidRPr="007A3FA4">
        <w:rPr>
          <w:spacing w:val="-12"/>
        </w:rPr>
        <w:t xml:space="preserve"> </w:t>
      </w:r>
      <w:r w:rsidRPr="007A3FA4">
        <w:t>inserimento</w:t>
      </w:r>
      <w:r w:rsidRPr="007A3FA4">
        <w:rPr>
          <w:spacing w:val="-8"/>
        </w:rPr>
        <w:t xml:space="preserve"> </w:t>
      </w:r>
      <w:r w:rsidRPr="007A3FA4">
        <w:rPr>
          <w:spacing w:val="-1"/>
        </w:rPr>
        <w:t>dei</w:t>
      </w:r>
      <w:r w:rsidRPr="007A3FA4">
        <w:rPr>
          <w:spacing w:val="-10"/>
        </w:rPr>
        <w:t xml:space="preserve"> </w:t>
      </w:r>
      <w:r w:rsidRPr="007A3FA4">
        <w:rPr>
          <w:spacing w:val="-1"/>
        </w:rPr>
        <w:t>risultati</w:t>
      </w:r>
      <w:r w:rsidRPr="007A3FA4">
        <w:rPr>
          <w:spacing w:val="-10"/>
        </w:rPr>
        <w:t xml:space="preserve"> </w:t>
      </w:r>
      <w:r w:rsidRPr="007A3FA4">
        <w:rPr>
          <w:spacing w:val="-1"/>
        </w:rPr>
        <w:t>conseguiti</w:t>
      </w:r>
      <w:r w:rsidRPr="007A3FA4">
        <w:rPr>
          <w:spacing w:val="-10"/>
        </w:rPr>
        <w:t xml:space="preserve"> </w:t>
      </w:r>
      <w:r w:rsidRPr="007A3FA4">
        <w:rPr>
          <w:spacing w:val="-1"/>
        </w:rPr>
        <w:t>all’interno</w:t>
      </w:r>
      <w:r w:rsidRPr="007A3FA4">
        <w:rPr>
          <w:spacing w:val="-14"/>
        </w:rPr>
        <w:t xml:space="preserve"> </w:t>
      </w:r>
      <w:r w:rsidRPr="007A3FA4">
        <w:rPr>
          <w:spacing w:val="-1"/>
        </w:rPr>
        <w:t>di</w:t>
      </w:r>
      <w:r w:rsidRPr="007A3FA4">
        <w:rPr>
          <w:spacing w:val="-10"/>
        </w:rPr>
        <w:t xml:space="preserve"> </w:t>
      </w:r>
      <w:r w:rsidRPr="007A3FA4">
        <w:rPr>
          <w:spacing w:val="-1"/>
        </w:rPr>
        <w:t>classifiche</w:t>
      </w:r>
      <w:r w:rsidRPr="007A3FA4">
        <w:rPr>
          <w:spacing w:val="-11"/>
        </w:rPr>
        <w:t xml:space="preserve"> </w:t>
      </w:r>
      <w:r w:rsidRPr="007A3FA4">
        <w:rPr>
          <w:spacing w:val="-1"/>
        </w:rPr>
        <w:t>del</w:t>
      </w:r>
      <w:r w:rsidR="0068302E" w:rsidRPr="007A3FA4">
        <w:rPr>
          <w:spacing w:val="-1"/>
        </w:rPr>
        <w:t xml:space="preserve">  </w:t>
      </w:r>
      <w:r w:rsidR="007A3FA4" w:rsidRPr="007A3FA4">
        <w:rPr>
          <w:spacing w:val="-1"/>
        </w:rPr>
        <w:t xml:space="preserve"> </w:t>
      </w:r>
      <w:r w:rsidR="0068302E" w:rsidRPr="007A3FA4">
        <w:rPr>
          <w:spacing w:val="-1"/>
        </w:rPr>
        <w:t xml:space="preserve">Trofeo Federcaccia S. Uberto </w:t>
      </w:r>
      <w:r w:rsidR="007A3FA4" w:rsidRPr="007A3FA4">
        <w:rPr>
          <w:spacing w:val="-1"/>
        </w:rPr>
        <w:t xml:space="preserve">“Valle del </w:t>
      </w:r>
      <w:proofErr w:type="spellStart"/>
      <w:r w:rsidR="007A3FA4" w:rsidRPr="007A3FA4">
        <w:rPr>
          <w:spacing w:val="-1"/>
        </w:rPr>
        <w:t>Deglio</w:t>
      </w:r>
      <w:proofErr w:type="spellEnd"/>
      <w:r w:rsidR="007A3FA4" w:rsidRPr="007A3FA4">
        <w:rPr>
          <w:spacing w:val="-1"/>
        </w:rPr>
        <w:t>”</w:t>
      </w:r>
      <w:r w:rsidRPr="007A3FA4">
        <w:rPr>
          <w:spacing w:val="-1"/>
        </w:rPr>
        <w:t>.</w:t>
      </w:r>
    </w:p>
    <w:p w14:paraId="56219542" w14:textId="77777777" w:rsidR="00DF092C" w:rsidRDefault="00DF092C">
      <w:pPr>
        <w:pStyle w:val="Corpotesto"/>
        <w:kinsoku w:val="0"/>
        <w:overflowPunct w:val="0"/>
        <w:spacing w:before="11"/>
        <w:ind w:left="0"/>
        <w:rPr>
          <w:sz w:val="21"/>
          <w:szCs w:val="21"/>
        </w:rPr>
      </w:pPr>
    </w:p>
    <w:p w14:paraId="6167F717" w14:textId="77777777" w:rsidR="00DF092C" w:rsidRDefault="00DF092C">
      <w:pPr>
        <w:pStyle w:val="Titolo2"/>
        <w:numPr>
          <w:ilvl w:val="0"/>
          <w:numId w:val="5"/>
        </w:numPr>
        <w:tabs>
          <w:tab w:val="left" w:pos="474"/>
        </w:tabs>
        <w:kinsoku w:val="0"/>
        <w:overflowPunct w:val="0"/>
        <w:ind w:left="473" w:hanging="360"/>
        <w:jc w:val="both"/>
        <w:rPr>
          <w:b w:val="0"/>
          <w:bCs w:val="0"/>
        </w:rPr>
      </w:pPr>
      <w:r>
        <w:t>Dati</w:t>
      </w:r>
      <w:r>
        <w:rPr>
          <w:spacing w:val="-4"/>
        </w:rPr>
        <w:t xml:space="preserve"> </w:t>
      </w:r>
      <w:r>
        <w:t>trattati</w:t>
      </w:r>
    </w:p>
    <w:p w14:paraId="6C7F1FB2" w14:textId="77777777" w:rsidR="00DF092C" w:rsidRDefault="00DF092C">
      <w:pPr>
        <w:pStyle w:val="Corpotesto"/>
        <w:kinsoku w:val="0"/>
        <w:overflowPunct w:val="0"/>
        <w:spacing w:before="24"/>
        <w:jc w:val="both"/>
        <w:rPr>
          <w:spacing w:val="-1"/>
        </w:rPr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Dati</w:t>
      </w:r>
      <w:r>
        <w:t xml:space="preserve"> </w:t>
      </w:r>
      <w:r>
        <w:rPr>
          <w:spacing w:val="-1"/>
        </w:rPr>
        <w:t>oggetto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trattamento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Titolare</w:t>
      </w:r>
      <w:r>
        <w:rPr>
          <w:spacing w:val="-2"/>
        </w:rPr>
        <w:t xml:space="preserve"> </w:t>
      </w:r>
      <w:r>
        <w:rPr>
          <w:spacing w:val="-1"/>
        </w:rPr>
        <w:t>sono:</w:t>
      </w:r>
    </w:p>
    <w:p w14:paraId="63EFD08B" w14:textId="77777777" w:rsidR="00DF092C" w:rsidRDefault="00DF092C">
      <w:pPr>
        <w:pStyle w:val="Corpotesto"/>
        <w:numPr>
          <w:ilvl w:val="0"/>
          <w:numId w:val="2"/>
        </w:numPr>
        <w:tabs>
          <w:tab w:val="left" w:pos="834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nome,</w:t>
      </w:r>
      <w:r>
        <w:rPr>
          <w:spacing w:val="-4"/>
        </w:rPr>
        <w:t xml:space="preserve"> </w:t>
      </w:r>
      <w:r>
        <w:rPr>
          <w:spacing w:val="-1"/>
        </w:rPr>
        <w:t>cognome,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nascita,</w:t>
      </w:r>
      <w:r>
        <w:t xml:space="preserve"> </w:t>
      </w:r>
      <w:r>
        <w:rPr>
          <w:spacing w:val="-1"/>
        </w:rPr>
        <w:t>indirizzo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residenza,</w:t>
      </w:r>
      <w:r>
        <w:rPr>
          <w:spacing w:val="-5"/>
        </w:rPr>
        <w:t xml:space="preserve"> </w:t>
      </w:r>
      <w:r>
        <w:rPr>
          <w:spacing w:val="-1"/>
        </w:rPr>
        <w:t>comune,</w:t>
      </w:r>
      <w:r>
        <w:rPr>
          <w:spacing w:val="-3"/>
        </w:rPr>
        <w:t xml:space="preserve"> </w:t>
      </w:r>
      <w:r>
        <w:rPr>
          <w:spacing w:val="-1"/>
        </w:rPr>
        <w:t>provincia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regione;</w:t>
      </w:r>
    </w:p>
    <w:p w14:paraId="02205F75" w14:textId="77777777" w:rsidR="00DF092C" w:rsidRDefault="00DF092C">
      <w:pPr>
        <w:pStyle w:val="Corpotesto"/>
        <w:numPr>
          <w:ilvl w:val="0"/>
          <w:numId w:val="2"/>
        </w:numPr>
        <w:tabs>
          <w:tab w:val="left" w:pos="834"/>
        </w:tabs>
        <w:kinsoku w:val="0"/>
        <w:overflowPunct w:val="0"/>
        <w:spacing w:line="266" w:lineRule="exact"/>
        <w:ind w:hanging="360"/>
        <w:rPr>
          <w:spacing w:val="-1"/>
        </w:rPr>
      </w:pPr>
      <w:r>
        <w:rPr>
          <w:spacing w:val="-1"/>
        </w:rPr>
        <w:t>recapito</w:t>
      </w:r>
      <w:r>
        <w:rPr>
          <w:spacing w:val="-3"/>
        </w:rPr>
        <w:t xml:space="preserve"> </w:t>
      </w:r>
      <w:r>
        <w:rPr>
          <w:spacing w:val="-1"/>
        </w:rPr>
        <w:t>telefonico;</w:t>
      </w:r>
    </w:p>
    <w:p w14:paraId="2EFAC1C1" w14:textId="77777777" w:rsidR="00DF092C" w:rsidRDefault="00DF092C">
      <w:pPr>
        <w:pStyle w:val="Corpotesto"/>
        <w:numPr>
          <w:ilvl w:val="0"/>
          <w:numId w:val="2"/>
        </w:numPr>
        <w:tabs>
          <w:tab w:val="left" w:pos="834"/>
        </w:tabs>
        <w:kinsoku w:val="0"/>
        <w:overflowPunct w:val="0"/>
        <w:spacing w:line="266" w:lineRule="exact"/>
        <w:ind w:hanging="360"/>
        <w:rPr>
          <w:spacing w:val="-1"/>
        </w:rPr>
      </w:pPr>
      <w:r>
        <w:rPr>
          <w:spacing w:val="-1"/>
        </w:rPr>
        <w:t>indirizzo</w:t>
      </w:r>
      <w:r>
        <w:rPr>
          <w:spacing w:val="-3"/>
        </w:rPr>
        <w:t xml:space="preserve"> </w:t>
      </w:r>
      <w:r>
        <w:rPr>
          <w:spacing w:val="-1"/>
        </w:rPr>
        <w:t>mail;</w:t>
      </w:r>
    </w:p>
    <w:p w14:paraId="64E7D012" w14:textId="77777777" w:rsidR="00DF092C" w:rsidRDefault="00DF092C">
      <w:pPr>
        <w:pStyle w:val="Corpotesto"/>
        <w:numPr>
          <w:ilvl w:val="0"/>
          <w:numId w:val="2"/>
        </w:numPr>
        <w:tabs>
          <w:tab w:val="left" w:pos="834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categoria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appartenenza</w:t>
      </w:r>
      <w:r>
        <w:rPr>
          <w:spacing w:val="-2"/>
        </w:rPr>
        <w:t xml:space="preserve"> </w:t>
      </w:r>
      <w:r>
        <w:rPr>
          <w:spacing w:val="-1"/>
        </w:rPr>
        <w:t>(assoluti,</w:t>
      </w:r>
      <w:r>
        <w:rPr>
          <w:spacing w:val="-5"/>
        </w:rPr>
        <w:t xml:space="preserve"> </w:t>
      </w:r>
      <w:r>
        <w:rPr>
          <w:spacing w:val="-1"/>
        </w:rPr>
        <w:t>veterani,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rPr>
          <w:spacing w:val="-1"/>
        </w:rPr>
        <w:t>donne);</w:t>
      </w:r>
    </w:p>
    <w:p w14:paraId="2C2633E8" w14:textId="77777777" w:rsidR="00DF092C" w:rsidRDefault="00DF092C">
      <w:pPr>
        <w:pStyle w:val="Corpotesto"/>
        <w:numPr>
          <w:ilvl w:val="0"/>
          <w:numId w:val="2"/>
        </w:numPr>
        <w:tabs>
          <w:tab w:val="left" w:pos="834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n°</w:t>
      </w:r>
      <w:r>
        <w:t xml:space="preserve"> </w:t>
      </w:r>
      <w:r>
        <w:rPr>
          <w:spacing w:val="-1"/>
        </w:rPr>
        <w:t>tessera</w:t>
      </w:r>
      <w:r>
        <w:rPr>
          <w:spacing w:val="-3"/>
        </w:rPr>
        <w:t xml:space="preserve"> </w:t>
      </w:r>
      <w:r>
        <w:rPr>
          <w:spacing w:val="-1"/>
        </w:rPr>
        <w:t>assicurativa</w:t>
      </w:r>
      <w:r>
        <w:rPr>
          <w:spacing w:val="-2"/>
        </w:rPr>
        <w:t xml:space="preserve"> </w:t>
      </w:r>
      <w:r>
        <w:rPr>
          <w:spacing w:val="-1"/>
        </w:rPr>
        <w:t>FIDC;</w:t>
      </w:r>
    </w:p>
    <w:p w14:paraId="50A21E4D" w14:textId="77777777" w:rsidR="00DF092C" w:rsidRDefault="00DF092C">
      <w:pPr>
        <w:pStyle w:val="Corpotesto"/>
        <w:numPr>
          <w:ilvl w:val="0"/>
          <w:numId w:val="2"/>
        </w:numPr>
        <w:tabs>
          <w:tab w:val="left" w:pos="834"/>
        </w:tabs>
        <w:kinsoku w:val="0"/>
        <w:overflowPunct w:val="0"/>
        <w:spacing w:before="1"/>
        <w:ind w:hanging="360"/>
        <w:rPr>
          <w:spacing w:val="-1"/>
        </w:rPr>
      </w:pPr>
      <w:r>
        <w:rPr>
          <w:spacing w:val="-1"/>
        </w:rPr>
        <w:t>n°</w:t>
      </w:r>
      <w:r>
        <w:t xml:space="preserve"> </w:t>
      </w:r>
      <w:r>
        <w:rPr>
          <w:spacing w:val="-1"/>
        </w:rPr>
        <w:t>licenza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2"/>
        </w:rPr>
        <w:t xml:space="preserve">caccia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rilascio;</w:t>
      </w:r>
    </w:p>
    <w:p w14:paraId="767153B3" w14:textId="1369C1E8" w:rsidR="00DF092C" w:rsidRPr="007A3FA4" w:rsidRDefault="00DF092C" w:rsidP="00757502">
      <w:pPr>
        <w:pStyle w:val="Corpotesto"/>
        <w:numPr>
          <w:ilvl w:val="0"/>
          <w:numId w:val="2"/>
        </w:numPr>
        <w:tabs>
          <w:tab w:val="left" w:pos="834"/>
        </w:tabs>
        <w:kinsoku w:val="0"/>
        <w:overflowPunct w:val="0"/>
        <w:ind w:right="106"/>
        <w:rPr>
          <w:spacing w:val="-1"/>
        </w:rPr>
      </w:pPr>
      <w:r>
        <w:rPr>
          <w:spacing w:val="-1"/>
        </w:rPr>
        <w:t>dati</w:t>
      </w:r>
      <w:r>
        <w:rPr>
          <w:spacing w:val="45"/>
        </w:rPr>
        <w:t xml:space="preserve"> </w:t>
      </w:r>
      <w:r>
        <w:rPr>
          <w:spacing w:val="-1"/>
        </w:rPr>
        <w:t>relativi</w:t>
      </w:r>
      <w:r>
        <w:rPr>
          <w:spacing w:val="46"/>
        </w:rPr>
        <w:t xml:space="preserve"> </w:t>
      </w:r>
      <w:r>
        <w:t>allo</w:t>
      </w:r>
      <w:r>
        <w:rPr>
          <w:spacing w:val="43"/>
        </w:rPr>
        <w:t xml:space="preserve"> </w:t>
      </w:r>
      <w:r>
        <w:rPr>
          <w:spacing w:val="-2"/>
        </w:rPr>
        <w:t>stato</w:t>
      </w:r>
      <w:r>
        <w:rPr>
          <w:spacing w:val="42"/>
        </w:rPr>
        <w:t xml:space="preserve"> </w:t>
      </w:r>
      <w:r>
        <w:rPr>
          <w:spacing w:val="-1"/>
        </w:rPr>
        <w:t>di</w:t>
      </w:r>
      <w:r>
        <w:rPr>
          <w:spacing w:val="46"/>
        </w:rPr>
        <w:t xml:space="preserve"> </w:t>
      </w:r>
      <w:r>
        <w:rPr>
          <w:spacing w:val="-1"/>
        </w:rPr>
        <w:t>salute,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particolare</w:t>
      </w:r>
      <w:r>
        <w:rPr>
          <w:spacing w:val="1"/>
        </w:rPr>
        <w:t xml:space="preserve"> </w:t>
      </w:r>
      <w:r>
        <w:rPr>
          <w:spacing w:val="-1"/>
        </w:rPr>
        <w:t>relativamente</w:t>
      </w:r>
      <w:r>
        <w:rPr>
          <w:spacing w:val="44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rPr>
          <w:spacing w:val="-1"/>
        </w:rPr>
        <w:t>dati</w:t>
      </w:r>
      <w:r>
        <w:rPr>
          <w:spacing w:val="46"/>
        </w:rPr>
        <w:t xml:space="preserve"> </w:t>
      </w:r>
      <w:r>
        <w:rPr>
          <w:spacing w:val="-2"/>
        </w:rPr>
        <w:t>contenuti</w:t>
      </w:r>
      <w:r>
        <w:rPr>
          <w:spacing w:val="45"/>
        </w:rPr>
        <w:t xml:space="preserve"> </w:t>
      </w:r>
      <w:r>
        <w:rPr>
          <w:spacing w:val="-1"/>
        </w:rPr>
        <w:t>all’interno</w:t>
      </w:r>
      <w:r>
        <w:rPr>
          <w:spacing w:val="77"/>
        </w:rPr>
        <w:t xml:space="preserve"> </w:t>
      </w:r>
      <w:r>
        <w:rPr>
          <w:spacing w:val="-1"/>
        </w:rPr>
        <w:t>dell’“autodichiarazione</w:t>
      </w:r>
      <w:r>
        <w:rPr>
          <w:spacing w:val="17"/>
        </w:rPr>
        <w:t xml:space="preserve"> </w:t>
      </w:r>
      <w:r>
        <w:rPr>
          <w:spacing w:val="-1"/>
        </w:rPr>
        <w:t>effettuata</w:t>
      </w:r>
      <w:r>
        <w:rPr>
          <w:spacing w:val="17"/>
        </w:rPr>
        <w:t xml:space="preserve"> </w:t>
      </w:r>
      <w:r>
        <w:rPr>
          <w:spacing w:val="-1"/>
        </w:rPr>
        <w:t>nell’ambito</w:t>
      </w:r>
      <w:r>
        <w:rPr>
          <w:spacing w:val="1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rPr>
          <w:spacing w:val="-1"/>
        </w:rPr>
        <w:t>misure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18"/>
        </w:rPr>
        <w:t xml:space="preserve"> </w:t>
      </w:r>
      <w:r>
        <w:rPr>
          <w:spacing w:val="-1"/>
        </w:rPr>
        <w:t>prevenzione</w:t>
      </w:r>
      <w:r>
        <w:rPr>
          <w:spacing w:val="17"/>
        </w:rPr>
        <w:t xml:space="preserve"> </w:t>
      </w:r>
      <w:r>
        <w:rPr>
          <w:spacing w:val="-1"/>
        </w:rPr>
        <w:t>dal</w:t>
      </w:r>
      <w:r>
        <w:rPr>
          <w:spacing w:val="18"/>
        </w:rPr>
        <w:t xml:space="preserve"> </w:t>
      </w:r>
      <w:r>
        <w:rPr>
          <w:spacing w:val="-1"/>
        </w:rPr>
        <w:t>contagio</w:t>
      </w:r>
      <w:r>
        <w:rPr>
          <w:spacing w:val="16"/>
        </w:rPr>
        <w:t xml:space="preserve"> </w:t>
      </w:r>
      <w:r>
        <w:rPr>
          <w:spacing w:val="-1"/>
        </w:rPr>
        <w:t>da</w:t>
      </w:r>
      <w:r>
        <w:rPr>
          <w:spacing w:val="17"/>
        </w:rPr>
        <w:t xml:space="preserve"> </w:t>
      </w:r>
      <w:r>
        <w:rPr>
          <w:spacing w:val="1"/>
        </w:rPr>
        <w:t>COVID-</w:t>
      </w:r>
      <w:r>
        <w:rPr>
          <w:spacing w:val="73"/>
        </w:rPr>
        <w:t xml:space="preserve"> </w:t>
      </w:r>
      <w:r w:rsidRPr="007A3FA4">
        <w:rPr>
          <w:spacing w:val="-2"/>
        </w:rPr>
        <w:t>19”</w:t>
      </w:r>
      <w:r w:rsidRPr="007A3FA4">
        <w:rPr>
          <w:spacing w:val="5"/>
        </w:rPr>
        <w:t xml:space="preserve"> </w:t>
      </w:r>
      <w:r w:rsidRPr="007A3FA4">
        <w:t>allegato</w:t>
      </w:r>
      <w:r w:rsidRPr="007A3FA4">
        <w:rPr>
          <w:spacing w:val="4"/>
        </w:rPr>
        <w:t xml:space="preserve"> </w:t>
      </w:r>
      <w:r w:rsidRPr="007A3FA4">
        <w:t>al</w:t>
      </w:r>
      <w:r w:rsidRPr="007A3FA4">
        <w:rPr>
          <w:spacing w:val="7"/>
        </w:rPr>
        <w:t xml:space="preserve"> </w:t>
      </w:r>
      <w:r w:rsidRPr="007A3FA4">
        <w:rPr>
          <w:spacing w:val="-1"/>
        </w:rPr>
        <w:t>modulo</w:t>
      </w:r>
      <w:r w:rsidRPr="007A3FA4">
        <w:rPr>
          <w:spacing w:val="4"/>
        </w:rPr>
        <w:t xml:space="preserve"> </w:t>
      </w:r>
      <w:r w:rsidRPr="007A3FA4">
        <w:rPr>
          <w:spacing w:val="-1"/>
        </w:rPr>
        <w:t>di</w:t>
      </w:r>
      <w:r w:rsidRPr="007A3FA4">
        <w:rPr>
          <w:spacing w:val="7"/>
        </w:rPr>
        <w:t xml:space="preserve"> </w:t>
      </w:r>
      <w:r w:rsidRPr="007A3FA4">
        <w:rPr>
          <w:spacing w:val="-1"/>
        </w:rPr>
        <w:t>richiesta</w:t>
      </w:r>
      <w:r w:rsidRPr="007A3FA4">
        <w:rPr>
          <w:spacing w:val="5"/>
        </w:rPr>
        <w:t xml:space="preserve"> </w:t>
      </w:r>
      <w:r w:rsidRPr="007A3FA4">
        <w:rPr>
          <w:spacing w:val="-1"/>
        </w:rPr>
        <w:t>di</w:t>
      </w:r>
      <w:r w:rsidRPr="007A3FA4">
        <w:rPr>
          <w:spacing w:val="7"/>
        </w:rPr>
        <w:t xml:space="preserve"> </w:t>
      </w:r>
      <w:r w:rsidRPr="007A3FA4">
        <w:rPr>
          <w:spacing w:val="-1"/>
        </w:rPr>
        <w:t>iscrizione</w:t>
      </w:r>
      <w:r w:rsidRPr="007A3FA4">
        <w:rPr>
          <w:spacing w:val="6"/>
        </w:rPr>
        <w:t xml:space="preserve"> </w:t>
      </w:r>
      <w:r w:rsidRPr="007A3FA4">
        <w:t>al</w:t>
      </w:r>
      <w:r w:rsidRPr="007A3FA4">
        <w:rPr>
          <w:spacing w:val="14"/>
        </w:rPr>
        <w:t xml:space="preserve"> </w:t>
      </w:r>
      <w:r w:rsidR="0068302E" w:rsidRPr="007A3FA4">
        <w:rPr>
          <w:spacing w:val="-1"/>
        </w:rPr>
        <w:t xml:space="preserve">Trofeo Federcaccia S. Uberto </w:t>
      </w:r>
      <w:r w:rsidR="007A3FA4" w:rsidRPr="007A3FA4">
        <w:rPr>
          <w:spacing w:val="-1"/>
        </w:rPr>
        <w:t xml:space="preserve">“Valle del </w:t>
      </w:r>
      <w:proofErr w:type="spellStart"/>
      <w:r w:rsidR="007A3FA4" w:rsidRPr="007A3FA4">
        <w:rPr>
          <w:spacing w:val="-1"/>
        </w:rPr>
        <w:t>Deglio</w:t>
      </w:r>
      <w:proofErr w:type="spellEnd"/>
      <w:r w:rsidR="007A3FA4" w:rsidRPr="007A3FA4">
        <w:rPr>
          <w:spacing w:val="-1"/>
        </w:rPr>
        <w:t>”</w:t>
      </w:r>
      <w:r w:rsidRPr="007A3FA4">
        <w:rPr>
          <w:spacing w:val="-1"/>
        </w:rPr>
        <w:t>.</w:t>
      </w:r>
    </w:p>
    <w:p w14:paraId="74A4F129" w14:textId="77777777" w:rsidR="00DF092C" w:rsidRPr="007A3FA4" w:rsidRDefault="00DF092C">
      <w:pPr>
        <w:pStyle w:val="Corpotesto"/>
        <w:numPr>
          <w:ilvl w:val="0"/>
          <w:numId w:val="2"/>
        </w:numPr>
        <w:tabs>
          <w:tab w:val="left" w:pos="834"/>
        </w:tabs>
        <w:kinsoku w:val="0"/>
        <w:overflowPunct w:val="0"/>
        <w:ind w:right="106" w:hanging="360"/>
        <w:jc w:val="both"/>
        <w:rPr>
          <w:spacing w:val="-1"/>
        </w:rPr>
        <w:sectPr w:rsidR="00DF092C" w:rsidRPr="007A3FA4">
          <w:footerReference w:type="default" r:id="rId7"/>
          <w:pgSz w:w="11910" w:h="16840"/>
          <w:pgMar w:top="1360" w:right="1020" w:bottom="1220" w:left="1020" w:header="0" w:footer="1032" w:gutter="0"/>
          <w:pgNumType w:start="1"/>
          <w:cols w:space="720"/>
          <w:noEndnote/>
        </w:sectPr>
      </w:pPr>
    </w:p>
    <w:p w14:paraId="76C4AAE7" w14:textId="77777777" w:rsidR="00DF092C" w:rsidRDefault="00DF092C">
      <w:pPr>
        <w:pStyle w:val="Titolo2"/>
        <w:numPr>
          <w:ilvl w:val="0"/>
          <w:numId w:val="5"/>
        </w:numPr>
        <w:tabs>
          <w:tab w:val="left" w:pos="397"/>
        </w:tabs>
        <w:kinsoku w:val="0"/>
        <w:overflowPunct w:val="0"/>
        <w:spacing w:before="39"/>
        <w:ind w:hanging="283"/>
        <w:jc w:val="both"/>
        <w:rPr>
          <w:b w:val="0"/>
          <w:bCs w:val="0"/>
        </w:rPr>
      </w:pPr>
      <w:r>
        <w:rPr>
          <w:spacing w:val="-1"/>
        </w:rPr>
        <w:lastRenderedPageBreak/>
        <w:t>Tempi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</w:p>
    <w:p w14:paraId="71DD473E" w14:textId="77777777" w:rsidR="00DF092C" w:rsidRDefault="00DF092C">
      <w:pPr>
        <w:pStyle w:val="Corpotesto"/>
        <w:kinsoku w:val="0"/>
        <w:overflowPunct w:val="0"/>
        <w:spacing w:before="58"/>
        <w:jc w:val="both"/>
        <w:rPr>
          <w:spacing w:val="-1"/>
        </w:rPr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Dati</w:t>
      </w:r>
      <w:r>
        <w:t xml:space="preserve"> </w:t>
      </w:r>
      <w:r>
        <w:rPr>
          <w:spacing w:val="-2"/>
        </w:rPr>
        <w:t xml:space="preserve">che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riguardano</w:t>
      </w:r>
      <w:r>
        <w:rPr>
          <w:spacing w:val="-3"/>
        </w:rPr>
        <w:t xml:space="preserve"> </w:t>
      </w:r>
      <w:r>
        <w:rPr>
          <w:spacing w:val="-1"/>
        </w:rPr>
        <w:t>verranno</w:t>
      </w:r>
      <w:r>
        <w:rPr>
          <w:spacing w:val="1"/>
        </w:rPr>
        <w:t xml:space="preserve"> </w:t>
      </w:r>
      <w:r>
        <w:rPr>
          <w:spacing w:val="-2"/>
        </w:rPr>
        <w:t>conservati</w:t>
      </w:r>
      <w:r>
        <w:t xml:space="preserve"> </w:t>
      </w:r>
      <w:r>
        <w:rPr>
          <w:spacing w:val="-2"/>
        </w:rPr>
        <w:t>secondo</w:t>
      </w:r>
      <w:r>
        <w:rPr>
          <w:spacing w:val="-3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seguenti</w:t>
      </w:r>
      <w:r>
        <w:t xml:space="preserve"> </w:t>
      </w:r>
      <w:r>
        <w:rPr>
          <w:spacing w:val="-1"/>
        </w:rPr>
        <w:t>criteri:</w:t>
      </w:r>
    </w:p>
    <w:p w14:paraId="510301F2" w14:textId="77777777" w:rsidR="00DF092C" w:rsidRDefault="00DF092C">
      <w:pPr>
        <w:pStyle w:val="Corpotesto"/>
        <w:numPr>
          <w:ilvl w:val="0"/>
          <w:numId w:val="1"/>
        </w:numPr>
        <w:tabs>
          <w:tab w:val="left" w:pos="680"/>
        </w:tabs>
        <w:kinsoku w:val="0"/>
        <w:overflowPunct w:val="0"/>
        <w:spacing w:before="5" w:line="275" w:lineRule="auto"/>
        <w:ind w:right="112" w:hanging="283"/>
        <w:rPr>
          <w:spacing w:val="-1"/>
        </w:rPr>
      </w:pP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arco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tempo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rPr>
          <w:spacing w:val="-1"/>
        </w:rP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rPr>
          <w:spacing w:val="-1"/>
        </w:rPr>
        <w:t>necessario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raggiungimento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finalità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quali</w:t>
      </w:r>
      <w:r>
        <w:t xml:space="preserve"> </w:t>
      </w:r>
      <w:r>
        <w:rPr>
          <w:spacing w:val="-2"/>
        </w:rPr>
        <w:t>essi</w:t>
      </w:r>
      <w:r>
        <w:rPr>
          <w:spacing w:val="84"/>
        </w:rPr>
        <w:t xml:space="preserve"> </w:t>
      </w:r>
      <w:r>
        <w:rPr>
          <w:spacing w:val="-1"/>
        </w:rPr>
        <w:t>sono</w:t>
      </w:r>
      <w:r>
        <w:rPr>
          <w:spacing w:val="-3"/>
        </w:rPr>
        <w:t xml:space="preserve"> </w:t>
      </w:r>
      <w:r>
        <w:rPr>
          <w:spacing w:val="-1"/>
        </w:rPr>
        <w:t>trattati;</w:t>
      </w:r>
    </w:p>
    <w:p w14:paraId="7B6E7475" w14:textId="77777777" w:rsidR="00DF092C" w:rsidRDefault="00DF092C">
      <w:pPr>
        <w:pStyle w:val="Corpotesto"/>
        <w:numPr>
          <w:ilvl w:val="0"/>
          <w:numId w:val="1"/>
        </w:numPr>
        <w:tabs>
          <w:tab w:val="left" w:pos="680"/>
        </w:tabs>
        <w:kinsoku w:val="0"/>
        <w:overflowPunct w:val="0"/>
        <w:spacing w:line="268" w:lineRule="exact"/>
        <w:ind w:hanging="283"/>
        <w:rPr>
          <w:spacing w:val="-2"/>
        </w:rPr>
      </w:pP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arco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tempo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4"/>
        </w:rPr>
        <w:t xml:space="preserve"> </w:t>
      </w:r>
      <w:r>
        <w:rPr>
          <w:spacing w:val="-1"/>
        </w:rP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rPr>
          <w:spacing w:val="-1"/>
        </w:rPr>
        <w:t>necessario</w:t>
      </w:r>
      <w:r>
        <w:rPr>
          <w:spacing w:val="-3"/>
        </w:rPr>
        <w:t xml:space="preserve"> </w:t>
      </w:r>
      <w:r>
        <w:rPr>
          <w:spacing w:val="-1"/>
        </w:rPr>
        <w:t>all’adempimento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obblighi </w:t>
      </w:r>
      <w:r>
        <w:rPr>
          <w:spacing w:val="-2"/>
        </w:rPr>
        <w:t>normativi.</w:t>
      </w:r>
    </w:p>
    <w:p w14:paraId="57769AA6" w14:textId="77777777" w:rsidR="00DF092C" w:rsidRDefault="00DF092C">
      <w:pPr>
        <w:pStyle w:val="Corpotesto"/>
        <w:kinsoku w:val="0"/>
        <w:overflowPunct w:val="0"/>
        <w:ind w:left="0"/>
      </w:pPr>
    </w:p>
    <w:p w14:paraId="7C17ACBD" w14:textId="77777777" w:rsidR="00DF092C" w:rsidRDefault="00DF092C">
      <w:pPr>
        <w:pStyle w:val="Titolo2"/>
        <w:numPr>
          <w:ilvl w:val="0"/>
          <w:numId w:val="5"/>
        </w:numPr>
        <w:tabs>
          <w:tab w:val="left" w:pos="397"/>
        </w:tabs>
        <w:kinsoku w:val="0"/>
        <w:overflowPunct w:val="0"/>
        <w:spacing w:before="139"/>
        <w:ind w:hanging="283"/>
        <w:jc w:val="both"/>
        <w:rPr>
          <w:b w:val="0"/>
          <w:bCs w:val="0"/>
        </w:rPr>
      </w:pPr>
      <w:r>
        <w:rPr>
          <w:spacing w:val="-1"/>
        </w:rPr>
        <w:t xml:space="preserve">Modalità d’uso </w:t>
      </w:r>
      <w:r>
        <w:t>dei Dati</w:t>
      </w:r>
    </w:p>
    <w:p w14:paraId="334AD814" w14:textId="77777777" w:rsidR="00DF092C" w:rsidRDefault="00DF092C">
      <w:pPr>
        <w:pStyle w:val="Corpotesto"/>
        <w:kinsoku w:val="0"/>
        <w:overflowPunct w:val="0"/>
        <w:spacing w:before="62" w:line="275" w:lineRule="auto"/>
        <w:ind w:right="106"/>
        <w:jc w:val="both"/>
        <w:rPr>
          <w:spacing w:val="-1"/>
        </w:rPr>
      </w:pPr>
      <w:r>
        <w:t>Il</w:t>
      </w:r>
      <w:r>
        <w:rPr>
          <w:spacing w:val="9"/>
        </w:rPr>
        <w:t xml:space="preserve"> </w:t>
      </w:r>
      <w:r>
        <w:rPr>
          <w:spacing w:val="-1"/>
        </w:rPr>
        <w:t>trattamento</w:t>
      </w:r>
      <w:r>
        <w:rPr>
          <w:spacing w:val="10"/>
        </w:rPr>
        <w:t xml:space="preserve"> </w:t>
      </w:r>
      <w:r>
        <w:rPr>
          <w:spacing w:val="-1"/>
        </w:rPr>
        <w:t>dei</w:t>
      </w:r>
      <w:r>
        <w:rPr>
          <w:spacing w:val="12"/>
        </w:rPr>
        <w:t xml:space="preserve"> </w:t>
      </w:r>
      <w:r>
        <w:rPr>
          <w:spacing w:val="-2"/>
        </w:rPr>
        <w:t>Suoi</w:t>
      </w:r>
      <w:r>
        <w:rPr>
          <w:spacing w:val="15"/>
        </w:rPr>
        <w:t xml:space="preserve"> </w:t>
      </w:r>
      <w:r>
        <w:rPr>
          <w:spacing w:val="-2"/>
        </w:rPr>
        <w:t>Dati</w:t>
      </w:r>
      <w:r>
        <w:rPr>
          <w:spacing w:val="10"/>
        </w:rPr>
        <w:t xml:space="preserve"> </w:t>
      </w:r>
      <w:r>
        <w:t>verrà</w:t>
      </w:r>
      <w:r>
        <w:rPr>
          <w:spacing w:val="12"/>
        </w:rPr>
        <w:t xml:space="preserve"> </w:t>
      </w:r>
      <w:r>
        <w:rPr>
          <w:spacing w:val="-1"/>
        </w:rPr>
        <w:t>effettuato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12"/>
        </w:rPr>
        <w:t xml:space="preserve"> </w:t>
      </w:r>
      <w:r>
        <w:rPr>
          <w:spacing w:val="-1"/>
        </w:rPr>
        <w:t>idonei</w:t>
      </w:r>
      <w:r>
        <w:rPr>
          <w:spacing w:val="10"/>
        </w:rPr>
        <w:t xml:space="preserve"> </w:t>
      </w:r>
      <w:r>
        <w:rPr>
          <w:spacing w:val="-1"/>
        </w:rPr>
        <w:t>strumenti</w:t>
      </w:r>
      <w:r>
        <w:rPr>
          <w:spacing w:val="14"/>
        </w:rPr>
        <w:t xml:space="preserve"> </w:t>
      </w:r>
      <w:r>
        <w:rPr>
          <w:spacing w:val="-1"/>
        </w:rPr>
        <w:t>cartacei,</w:t>
      </w:r>
      <w:r>
        <w:rPr>
          <w:spacing w:val="15"/>
        </w:rPr>
        <w:t xml:space="preserve"> </w:t>
      </w:r>
      <w:r>
        <w:rPr>
          <w:spacing w:val="-1"/>
        </w:rPr>
        <w:t>elettronici</w:t>
      </w:r>
      <w:r>
        <w:rPr>
          <w:spacing w:val="10"/>
        </w:rPr>
        <w:t xml:space="preserve"> </w:t>
      </w:r>
      <w:r>
        <w:t>e/o</w:t>
      </w:r>
      <w:r>
        <w:rPr>
          <w:spacing w:val="10"/>
        </w:rPr>
        <w:t xml:space="preserve"> </w:t>
      </w:r>
      <w:r>
        <w:rPr>
          <w:spacing w:val="-1"/>
        </w:rPr>
        <w:t>telematici,</w:t>
      </w:r>
      <w:r>
        <w:rPr>
          <w:spacing w:val="87"/>
        </w:rPr>
        <w:t xml:space="preserve"> </w:t>
      </w:r>
      <w:r>
        <w:rPr>
          <w:spacing w:val="-2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logiche</w:t>
      </w:r>
      <w:r>
        <w:rPr>
          <w:spacing w:val="-2"/>
        </w:rPr>
        <w:t xml:space="preserve"> </w:t>
      </w:r>
      <w:r>
        <w:rPr>
          <w:spacing w:val="-1"/>
        </w:rPr>
        <w:t>strettamente</w:t>
      </w:r>
      <w:r>
        <w:rPr>
          <w:spacing w:val="-2"/>
        </w:rPr>
        <w:t xml:space="preserve"> </w:t>
      </w:r>
      <w:r>
        <w:rPr>
          <w:spacing w:val="-1"/>
        </w:rPr>
        <w:t xml:space="preserve">correlate </w:t>
      </w:r>
      <w:r>
        <w:t>alle</w:t>
      </w:r>
      <w:r>
        <w:rPr>
          <w:spacing w:val="-2"/>
        </w:rPr>
        <w:t xml:space="preserve"> finalità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2"/>
        </w:rPr>
        <w:t>cui</w:t>
      </w:r>
      <w:r>
        <w:rPr>
          <w:spacing w:val="1"/>
        </w:rPr>
        <w:t xml:space="preserve"> </w:t>
      </w:r>
      <w:r>
        <w:rPr>
          <w:spacing w:val="-2"/>
        </w:rPr>
        <w:t>sopra</w:t>
      </w:r>
      <w:r>
        <w:rPr>
          <w:spacing w:val="-3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comunque,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modo</w:t>
      </w:r>
      <w:r>
        <w:rPr>
          <w:spacing w:val="-3"/>
        </w:rPr>
        <w:t xml:space="preserve"> </w:t>
      </w:r>
      <w:r>
        <w:rPr>
          <w:spacing w:val="-1"/>
        </w:rPr>
        <w:t>tale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garantire sicurezza</w:t>
      </w:r>
      <w:r>
        <w:rPr>
          <w:spacing w:val="7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riservatezza</w:t>
      </w:r>
      <w:r>
        <w:rPr>
          <w:spacing w:val="41"/>
        </w:rPr>
        <w:t xml:space="preserve"> </w:t>
      </w:r>
      <w:r>
        <w:rPr>
          <w:spacing w:val="-2"/>
        </w:rPr>
        <w:t>dei</w:t>
      </w:r>
      <w:r>
        <w:rPr>
          <w:spacing w:val="43"/>
        </w:rPr>
        <w:t xml:space="preserve"> </w:t>
      </w:r>
      <w:r>
        <w:rPr>
          <w:spacing w:val="-1"/>
        </w:rPr>
        <w:t>dati</w:t>
      </w:r>
      <w:r>
        <w:rPr>
          <w:spacing w:val="42"/>
        </w:rPr>
        <w:t xml:space="preserve"> </w:t>
      </w:r>
      <w:r>
        <w:rPr>
          <w:spacing w:val="-1"/>
        </w:rPr>
        <w:t>stessi.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conformità</w:t>
      </w:r>
      <w:r>
        <w:rPr>
          <w:spacing w:val="41"/>
        </w:rPr>
        <w:t xml:space="preserve"> </w:t>
      </w:r>
      <w:r>
        <w:rPr>
          <w:spacing w:val="1"/>
        </w:rPr>
        <w:t>alla</w:t>
      </w:r>
      <w:r>
        <w:rPr>
          <w:spacing w:val="40"/>
        </w:rPr>
        <w:t xml:space="preserve"> </w:t>
      </w:r>
      <w:r>
        <w:rPr>
          <w:spacing w:val="-2"/>
        </w:rPr>
        <w:t>vigente</w:t>
      </w:r>
      <w:r>
        <w:rPr>
          <w:spacing w:val="42"/>
        </w:rPr>
        <w:t xml:space="preserve"> </w:t>
      </w:r>
      <w:r>
        <w:rPr>
          <w:spacing w:val="-1"/>
        </w:rPr>
        <w:t>normativa,</w:t>
      </w:r>
      <w:r>
        <w:rPr>
          <w:spacing w:val="39"/>
        </w:rPr>
        <w:t xml:space="preserve"> </w:t>
      </w:r>
      <w:r>
        <w:rPr>
          <w:spacing w:val="-1"/>
        </w:rPr>
        <w:t>specifiche</w:t>
      </w:r>
      <w:r>
        <w:rPr>
          <w:spacing w:val="44"/>
        </w:rPr>
        <w:t xml:space="preserve"> </w:t>
      </w:r>
      <w:r>
        <w:rPr>
          <w:spacing w:val="-1"/>
        </w:rPr>
        <w:t>misure</w:t>
      </w:r>
      <w:r>
        <w:rPr>
          <w:spacing w:val="42"/>
        </w:rPr>
        <w:t xml:space="preserve"> </w:t>
      </w:r>
      <w:r>
        <w:rPr>
          <w:spacing w:val="-1"/>
        </w:rPr>
        <w:t>di</w:t>
      </w:r>
      <w:r>
        <w:rPr>
          <w:spacing w:val="38"/>
        </w:rPr>
        <w:t xml:space="preserve"> </w:t>
      </w:r>
      <w:r>
        <w:rPr>
          <w:spacing w:val="-1"/>
        </w:rPr>
        <w:t>sicurezza</w:t>
      </w:r>
      <w:r>
        <w:rPr>
          <w:spacing w:val="41"/>
        </w:rPr>
        <w:t xml:space="preserve"> </w:t>
      </w:r>
      <w:r>
        <w:rPr>
          <w:spacing w:val="-1"/>
        </w:rPr>
        <w:t>sono</w:t>
      </w:r>
      <w:r>
        <w:rPr>
          <w:spacing w:val="43"/>
        </w:rPr>
        <w:t xml:space="preserve"> </w:t>
      </w:r>
      <w:r>
        <w:rPr>
          <w:spacing w:val="-1"/>
        </w:rPr>
        <w:t>osservate</w:t>
      </w:r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t>prevenire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perdita</w:t>
      </w:r>
      <w:r>
        <w:rPr>
          <w:spacing w:val="17"/>
        </w:rPr>
        <w:t xml:space="preserve"> </w:t>
      </w:r>
      <w:r>
        <w:rPr>
          <w:spacing w:val="-1"/>
        </w:rPr>
        <w:t>dei</w:t>
      </w:r>
      <w:r>
        <w:rPr>
          <w:spacing w:val="19"/>
        </w:rPr>
        <w:t xml:space="preserve"> </w:t>
      </w:r>
      <w:r>
        <w:rPr>
          <w:spacing w:val="-1"/>
        </w:rPr>
        <w:t>dati,</w:t>
      </w:r>
      <w:r>
        <w:rPr>
          <w:spacing w:val="19"/>
        </w:rPr>
        <w:t xml:space="preserve"> </w:t>
      </w:r>
      <w:r>
        <w:rPr>
          <w:spacing w:val="-1"/>
        </w:rPr>
        <w:t>usi</w:t>
      </w:r>
      <w:r>
        <w:rPr>
          <w:spacing w:val="19"/>
        </w:rPr>
        <w:t xml:space="preserve"> </w:t>
      </w:r>
      <w:r>
        <w:rPr>
          <w:spacing w:val="-1"/>
        </w:rPr>
        <w:t>illeciti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non</w:t>
      </w:r>
      <w:r>
        <w:rPr>
          <w:spacing w:val="21"/>
        </w:rPr>
        <w:t xml:space="preserve"> </w:t>
      </w:r>
      <w:r>
        <w:rPr>
          <w:spacing w:val="-2"/>
        </w:rPr>
        <w:t>corretti</w:t>
      </w:r>
      <w:r>
        <w:rPr>
          <w:spacing w:val="19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rPr>
          <w:spacing w:val="-1"/>
        </w:rPr>
        <w:t>accessi</w:t>
      </w:r>
      <w:r>
        <w:rPr>
          <w:spacing w:val="19"/>
        </w:rPr>
        <w:t xml:space="preserve"> </w:t>
      </w:r>
      <w:r>
        <w:rPr>
          <w:spacing w:val="-1"/>
        </w:rPr>
        <w:t>non</w:t>
      </w:r>
      <w:r>
        <w:rPr>
          <w:spacing w:val="17"/>
        </w:rPr>
        <w:t xml:space="preserve"> </w:t>
      </w:r>
      <w:r>
        <w:rPr>
          <w:spacing w:val="-1"/>
        </w:rPr>
        <w:t>autorizzati.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Suoi</w:t>
      </w:r>
      <w:r>
        <w:rPr>
          <w:spacing w:val="19"/>
        </w:rPr>
        <w:t xml:space="preserve"> </w:t>
      </w:r>
      <w:r>
        <w:rPr>
          <w:spacing w:val="-1"/>
        </w:rPr>
        <w:t>dati</w:t>
      </w:r>
      <w:r>
        <w:rPr>
          <w:spacing w:val="81"/>
        </w:rPr>
        <w:t xml:space="preserve"> </w:t>
      </w:r>
      <w:r>
        <w:rPr>
          <w:spacing w:val="-1"/>
        </w:rPr>
        <w:t>saranno</w:t>
      </w:r>
      <w:r>
        <w:rPr>
          <w:spacing w:val="-3"/>
        </w:rPr>
        <w:t xml:space="preserve"> </w:t>
      </w:r>
      <w:r>
        <w:rPr>
          <w:spacing w:val="-2"/>
        </w:rPr>
        <w:t>conservati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rPr>
          <w:spacing w:val="-2"/>
        </w:rPr>
        <w:t xml:space="preserve">conforme </w:t>
      </w:r>
      <w:r>
        <w:t xml:space="preserve">agli </w:t>
      </w:r>
      <w:r>
        <w:rPr>
          <w:spacing w:val="-2"/>
        </w:rPr>
        <w:t>scopi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quali</w:t>
      </w:r>
      <w:r>
        <w:t xml:space="preserve"> </w:t>
      </w:r>
      <w:r>
        <w:rPr>
          <w:spacing w:val="-1"/>
        </w:rPr>
        <w:t>sono</w:t>
      </w:r>
      <w:r>
        <w:rPr>
          <w:spacing w:val="-3"/>
        </w:rPr>
        <w:t xml:space="preserve"> </w:t>
      </w:r>
      <w:r>
        <w:rPr>
          <w:spacing w:val="-1"/>
        </w:rPr>
        <w:t>raccolti.</w:t>
      </w:r>
    </w:p>
    <w:p w14:paraId="59505633" w14:textId="77777777" w:rsidR="00DF092C" w:rsidRDefault="00DF092C">
      <w:pPr>
        <w:pStyle w:val="Corpotesto"/>
        <w:kinsoku w:val="0"/>
        <w:overflowPunct w:val="0"/>
        <w:spacing w:before="9"/>
        <w:ind w:left="0"/>
        <w:rPr>
          <w:sz w:val="31"/>
          <w:szCs w:val="31"/>
        </w:rPr>
      </w:pPr>
    </w:p>
    <w:p w14:paraId="7A07C1AF" w14:textId="77777777" w:rsidR="00DF092C" w:rsidRDefault="00DF092C">
      <w:pPr>
        <w:pStyle w:val="Titolo2"/>
        <w:numPr>
          <w:ilvl w:val="0"/>
          <w:numId w:val="5"/>
        </w:numPr>
        <w:tabs>
          <w:tab w:val="left" w:pos="474"/>
        </w:tabs>
        <w:kinsoku w:val="0"/>
        <w:overflowPunct w:val="0"/>
        <w:ind w:left="473" w:hanging="360"/>
        <w:jc w:val="both"/>
        <w:rPr>
          <w:b w:val="0"/>
          <w:bCs w:val="0"/>
        </w:rPr>
      </w:pPr>
      <w:r>
        <w:rPr>
          <w:spacing w:val="-1"/>
        </w:rPr>
        <w:t>Diffusione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169E4AA4" w14:textId="77777777" w:rsidR="00DF092C" w:rsidRDefault="00DF092C">
      <w:pPr>
        <w:pStyle w:val="Corpotesto"/>
        <w:kinsoku w:val="0"/>
        <w:overflowPunct w:val="0"/>
        <w:spacing w:before="1"/>
        <w:ind w:right="104"/>
        <w:jc w:val="both"/>
        <w:rPr>
          <w:spacing w:val="-1"/>
        </w:rPr>
      </w:pPr>
      <w:r>
        <w:rPr>
          <w:spacing w:val="-1"/>
        </w:rPr>
        <w:t>Potranno</w:t>
      </w:r>
      <w:r>
        <w:rPr>
          <w:spacing w:val="1"/>
        </w:rPr>
        <w:t xml:space="preserve"> </w:t>
      </w:r>
      <w:r>
        <w:t>venire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conoscenza</w:t>
      </w:r>
      <w:r>
        <w:rPr>
          <w:spacing w:val="3"/>
        </w:rPr>
        <w:t xml:space="preserve"> </w:t>
      </w:r>
      <w:r>
        <w:rPr>
          <w:spacing w:val="-1"/>
        </w:rPr>
        <w:t>dei</w:t>
      </w:r>
      <w:r>
        <w:rPr>
          <w:spacing w:val="5"/>
        </w:rPr>
        <w:t xml:space="preserve"> </w:t>
      </w:r>
      <w:r>
        <w:t>Suoi</w:t>
      </w:r>
      <w:r>
        <w:rPr>
          <w:spacing w:val="5"/>
        </w:rPr>
        <w:t xml:space="preserve"> </w:t>
      </w:r>
      <w:r>
        <w:rPr>
          <w:spacing w:val="-1"/>
        </w:rPr>
        <w:t>dati</w:t>
      </w:r>
      <w:r>
        <w:rPr>
          <w:spacing w:val="10"/>
        </w:rPr>
        <w:t xml:space="preserve"> </w:t>
      </w:r>
      <w:r>
        <w:rPr>
          <w:spacing w:val="-1"/>
        </w:rPr>
        <w:t>personali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componenti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Uffici</w:t>
      </w:r>
      <w:r>
        <w:rPr>
          <w:spacing w:val="5"/>
        </w:rPr>
        <w:t xml:space="preserve"> </w:t>
      </w:r>
      <w:r>
        <w:rPr>
          <w:spacing w:val="-1"/>
        </w:rPr>
        <w:t>Federali,</w:t>
      </w:r>
      <w:r>
        <w:rPr>
          <w:spacing w:val="1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rPr>
          <w:spacing w:val="-1"/>
        </w:rPr>
        <w:t>Sezioni</w:t>
      </w:r>
      <w:r>
        <w:rPr>
          <w:spacing w:val="9"/>
        </w:rPr>
        <w:t xml:space="preserve"> </w:t>
      </w:r>
      <w:r>
        <w:rPr>
          <w:spacing w:val="-1"/>
        </w:rPr>
        <w:t>Regionali</w:t>
      </w:r>
      <w:r>
        <w:rPr>
          <w:spacing w:val="8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Provinciali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altro</w:t>
      </w:r>
      <w:r>
        <w:rPr>
          <w:spacing w:val="-4"/>
        </w:rPr>
        <w:t xml:space="preserve"> </w:t>
      </w:r>
      <w:r>
        <w:rPr>
          <w:spacing w:val="-1"/>
        </w:rPr>
        <w:t>organo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internazionale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gli </w:t>
      </w:r>
      <w:r>
        <w:rPr>
          <w:spacing w:val="-1"/>
        </w:rPr>
        <w:t>autorizzati</w:t>
      </w:r>
      <w:r>
        <w:t xml:space="preserve"> al</w:t>
      </w:r>
      <w:r>
        <w:rPr>
          <w:spacing w:val="-1"/>
        </w:rPr>
        <w:t xml:space="preserve"> trattamento</w:t>
      </w:r>
      <w: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-1"/>
        </w:rPr>
        <w:t>personali.</w:t>
      </w:r>
    </w:p>
    <w:p w14:paraId="51A236FD" w14:textId="77777777" w:rsidR="00DF092C" w:rsidRDefault="00DF092C">
      <w:pPr>
        <w:pStyle w:val="Corpotesto"/>
        <w:kinsoku w:val="0"/>
        <w:overflowPunct w:val="0"/>
        <w:ind w:right="102"/>
        <w:jc w:val="both"/>
        <w:rPr>
          <w:spacing w:val="-1"/>
        </w:rPr>
      </w:pPr>
      <w:r>
        <w:t>I</w:t>
      </w:r>
      <w:r>
        <w:rPr>
          <w:spacing w:val="42"/>
        </w:rPr>
        <w:t xml:space="preserve"> </w:t>
      </w:r>
      <w:r>
        <w:rPr>
          <w:spacing w:val="-2"/>
        </w:rPr>
        <w:t>Suoi</w:t>
      </w:r>
      <w:r>
        <w:rPr>
          <w:spacing w:val="43"/>
        </w:rPr>
        <w:t xml:space="preserve"> </w:t>
      </w:r>
      <w:r>
        <w:rPr>
          <w:spacing w:val="-1"/>
        </w:rPr>
        <w:t>dati</w:t>
      </w:r>
      <w:r>
        <w:rPr>
          <w:spacing w:val="43"/>
        </w:rPr>
        <w:t xml:space="preserve"> </w:t>
      </w:r>
      <w:r>
        <w:rPr>
          <w:spacing w:val="-1"/>
        </w:rPr>
        <w:t>personali</w:t>
      </w:r>
      <w:r>
        <w:rPr>
          <w:spacing w:val="42"/>
        </w:rPr>
        <w:t xml:space="preserve"> </w:t>
      </w:r>
      <w:r>
        <w:rPr>
          <w:spacing w:val="-1"/>
        </w:rPr>
        <w:t>potranno</w:t>
      </w:r>
      <w:r>
        <w:rPr>
          <w:spacing w:val="40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rPr>
          <w:spacing w:val="-2"/>
        </w:rPr>
        <w:t>comunicati</w:t>
      </w:r>
      <w:r>
        <w:rPr>
          <w:spacing w:val="43"/>
        </w:rPr>
        <w:t xml:space="preserve"> </w:t>
      </w:r>
      <w:r>
        <w:t>ad</w:t>
      </w:r>
      <w:r>
        <w:rPr>
          <w:spacing w:val="34"/>
        </w:rPr>
        <w:t xml:space="preserve"> </w:t>
      </w:r>
      <w:r>
        <w:rPr>
          <w:spacing w:val="-1"/>
        </w:rPr>
        <w:t>eventuali</w:t>
      </w:r>
      <w:r>
        <w:rPr>
          <w:spacing w:val="43"/>
        </w:rPr>
        <w:t xml:space="preserve"> </w:t>
      </w:r>
      <w:r>
        <w:rPr>
          <w:spacing w:val="-2"/>
        </w:rPr>
        <w:t>soggetti</w:t>
      </w:r>
      <w:r>
        <w:rPr>
          <w:spacing w:val="43"/>
        </w:rPr>
        <w:t xml:space="preserve"> </w:t>
      </w:r>
      <w:r>
        <w:rPr>
          <w:spacing w:val="-2"/>
        </w:rPr>
        <w:t>che</w:t>
      </w:r>
      <w:r>
        <w:rPr>
          <w:spacing w:val="41"/>
        </w:rPr>
        <w:t xml:space="preserve"> </w:t>
      </w:r>
      <w:r>
        <w:rPr>
          <w:spacing w:val="-1"/>
        </w:rPr>
        <w:t>forniscano</w:t>
      </w:r>
      <w:r>
        <w:rPr>
          <w:spacing w:val="40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Federazione</w:t>
      </w:r>
      <w:r>
        <w:rPr>
          <w:spacing w:val="73"/>
        </w:rPr>
        <w:t xml:space="preserve"> </w:t>
      </w:r>
      <w:r>
        <w:rPr>
          <w:spacing w:val="-1"/>
        </w:rPr>
        <w:t>prestazioni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servizi</w:t>
      </w:r>
      <w:r>
        <w:rPr>
          <w:spacing w:val="14"/>
        </w:rPr>
        <w:t xml:space="preserve"> </w:t>
      </w:r>
      <w:r>
        <w:rPr>
          <w:spacing w:val="-1"/>
        </w:rPr>
        <w:t>strumentali</w:t>
      </w:r>
      <w:r>
        <w:rPr>
          <w:spacing w:val="14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rPr>
          <w:spacing w:val="-1"/>
        </w:rPr>
        <w:t>finalità</w:t>
      </w:r>
      <w:r>
        <w:rPr>
          <w:spacing w:val="12"/>
        </w:rPr>
        <w:t xml:space="preserve"> </w:t>
      </w:r>
      <w:r>
        <w:rPr>
          <w:spacing w:val="-1"/>
        </w:rPr>
        <w:t>sopra</w:t>
      </w:r>
      <w:r>
        <w:rPr>
          <w:spacing w:val="12"/>
        </w:rPr>
        <w:t xml:space="preserve"> </w:t>
      </w:r>
      <w:r>
        <w:t>indicate</w:t>
      </w:r>
      <w:r>
        <w:rPr>
          <w:spacing w:val="13"/>
        </w:rPr>
        <w:t xml:space="preserve"> </w:t>
      </w:r>
      <w:r>
        <w:t>quali,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mero</w:t>
      </w:r>
      <w:r>
        <w:rPr>
          <w:spacing w:val="11"/>
        </w:rPr>
        <w:t xml:space="preserve"> </w:t>
      </w:r>
      <w:r>
        <w:rPr>
          <w:spacing w:val="-1"/>
        </w:rPr>
        <w:t>titolo</w:t>
      </w:r>
      <w:r>
        <w:rPr>
          <w:spacing w:val="15"/>
        </w:rPr>
        <w:t xml:space="preserve"> </w:t>
      </w:r>
      <w:r>
        <w:rPr>
          <w:spacing w:val="-1"/>
        </w:rPr>
        <w:t>esemplificativo,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istituti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75"/>
        </w:rPr>
        <w:t xml:space="preserve"> </w:t>
      </w:r>
      <w:r>
        <w:rPr>
          <w:spacing w:val="-1"/>
        </w:rPr>
        <w:t>credito,</w:t>
      </w:r>
      <w:r>
        <w:rPr>
          <w:spacing w:val="3"/>
        </w:rPr>
        <w:t xml:space="preserve"> </w:t>
      </w:r>
      <w:r>
        <w:t>studi</w:t>
      </w:r>
      <w:r>
        <w:rPr>
          <w:spacing w:val="7"/>
        </w:rPr>
        <w:t xml:space="preserve"> </w:t>
      </w:r>
      <w:r>
        <w:rPr>
          <w:spacing w:val="-1"/>
        </w:rPr>
        <w:t>professionali,</w:t>
      </w:r>
      <w:r>
        <w:rPr>
          <w:spacing w:val="3"/>
        </w:rPr>
        <w:t xml:space="preserve"> </w:t>
      </w:r>
      <w:r>
        <w:rPr>
          <w:spacing w:val="-1"/>
        </w:rPr>
        <w:t>fornitori/consulenti</w:t>
      </w:r>
      <w:r>
        <w:rPr>
          <w:spacing w:val="7"/>
        </w:rPr>
        <w:t xml:space="preserve"> </w:t>
      </w:r>
      <w:r>
        <w:rPr>
          <w:spacing w:val="-2"/>
        </w:rPr>
        <w:t>che</w:t>
      </w:r>
      <w:r>
        <w:rPr>
          <w:spacing w:val="16"/>
        </w:rPr>
        <w:t xml:space="preserve"> </w:t>
      </w:r>
      <w:r>
        <w:rPr>
          <w:spacing w:val="-1"/>
        </w:rPr>
        <w:t>gestiscono</w:t>
      </w:r>
      <w:r>
        <w:rPr>
          <w:spacing w:val="4"/>
        </w:rPr>
        <w:t xml:space="preserve"> </w:t>
      </w:r>
      <w:r>
        <w:t>e/o</w:t>
      </w:r>
      <w:r>
        <w:rPr>
          <w:spacing w:val="9"/>
        </w:rPr>
        <w:t xml:space="preserve"> </w:t>
      </w:r>
      <w:r>
        <w:rPr>
          <w:spacing w:val="-1"/>
        </w:rPr>
        <w:t>partecipano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-1"/>
        </w:rPr>
        <w:t>gestione</w:t>
      </w:r>
      <w:r>
        <w:rPr>
          <w:spacing w:val="6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alla</w:t>
      </w:r>
      <w:r>
        <w:rPr>
          <w:spacing w:val="69"/>
        </w:rPr>
        <w:t xml:space="preserve"> </w:t>
      </w:r>
      <w:r>
        <w:rPr>
          <w:spacing w:val="-1"/>
        </w:rPr>
        <w:t>manutenzione</w:t>
      </w:r>
      <w:r>
        <w:rPr>
          <w:spacing w:val="36"/>
        </w:rPr>
        <w:t xml:space="preserve"> </w:t>
      </w:r>
      <w:r>
        <w:t>degli</w:t>
      </w:r>
      <w:r>
        <w:rPr>
          <w:spacing w:val="38"/>
        </w:rPr>
        <w:t xml:space="preserve"> </w:t>
      </w:r>
      <w:r>
        <w:rPr>
          <w:spacing w:val="-1"/>
        </w:rPr>
        <w:t>strumenti</w:t>
      </w:r>
      <w:r>
        <w:rPr>
          <w:spacing w:val="38"/>
        </w:rPr>
        <w:t xml:space="preserve"> </w:t>
      </w:r>
      <w:r>
        <w:rPr>
          <w:spacing w:val="-1"/>
        </w:rPr>
        <w:t>elettronici</w:t>
      </w:r>
      <w:r>
        <w:rPr>
          <w:spacing w:val="37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rPr>
          <w:spacing w:val="-1"/>
        </w:rPr>
        <w:t>telematici</w:t>
      </w:r>
      <w:r>
        <w:rPr>
          <w:spacing w:val="38"/>
        </w:rPr>
        <w:t xml:space="preserve"> </w:t>
      </w:r>
      <w:r>
        <w:rPr>
          <w:spacing w:val="-1"/>
        </w:rPr>
        <w:t>da</w:t>
      </w:r>
      <w:r>
        <w:rPr>
          <w:spacing w:val="36"/>
        </w:rPr>
        <w:t xml:space="preserve"> </w:t>
      </w:r>
      <w:r>
        <w:rPr>
          <w:spacing w:val="-1"/>
        </w:rPr>
        <w:t>noi</w:t>
      </w:r>
      <w:r>
        <w:rPr>
          <w:spacing w:val="42"/>
        </w:rPr>
        <w:t xml:space="preserve"> </w:t>
      </w:r>
      <w:r>
        <w:rPr>
          <w:spacing w:val="-1"/>
        </w:rPr>
        <w:t>utilizzati,</w:t>
      </w:r>
      <w:r>
        <w:rPr>
          <w:spacing w:val="34"/>
        </w:rPr>
        <w:t xml:space="preserve"> </w:t>
      </w:r>
      <w:r>
        <w:rPr>
          <w:spacing w:val="-1"/>
        </w:rPr>
        <w:t>società</w:t>
      </w:r>
      <w:r>
        <w:rPr>
          <w:spacing w:val="40"/>
        </w:rPr>
        <w:t xml:space="preserve"> </w:t>
      </w:r>
      <w:r>
        <w:rPr>
          <w:spacing w:val="-1"/>
        </w:rPr>
        <w:t>di</w:t>
      </w:r>
      <w:r>
        <w:rPr>
          <w:spacing w:val="42"/>
        </w:rPr>
        <w:t xml:space="preserve"> </w:t>
      </w:r>
      <w:r>
        <w:rPr>
          <w:spacing w:val="-1"/>
        </w:rPr>
        <w:t>assicurazione</w:t>
      </w:r>
      <w:r>
        <w:rPr>
          <w:spacing w:val="37"/>
        </w:rPr>
        <w:t xml:space="preserve"> </w:t>
      </w:r>
      <w:r>
        <w:rPr>
          <w:spacing w:val="-1"/>
        </w:rPr>
        <w:t>per</w:t>
      </w:r>
      <w:r>
        <w:rPr>
          <w:spacing w:val="36"/>
        </w:rPr>
        <w:t xml:space="preserve"> </w:t>
      </w:r>
      <w:r>
        <w:t>la</w:t>
      </w:r>
      <w:r>
        <w:rPr>
          <w:spacing w:val="79"/>
        </w:rPr>
        <w:t xml:space="preserve"> </w:t>
      </w:r>
      <w:r>
        <w:rPr>
          <w:spacing w:val="-1"/>
        </w:rPr>
        <w:t>prestazione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servizi</w:t>
      </w:r>
      <w:r>
        <w:rPr>
          <w:spacing w:val="9"/>
        </w:rPr>
        <w:t xml:space="preserve"> </w:t>
      </w:r>
      <w:r>
        <w:rPr>
          <w:spacing w:val="-1"/>
        </w:rPr>
        <w:t>assicurativi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gestione</w:t>
      </w:r>
      <w:r>
        <w:rPr>
          <w:spacing w:val="12"/>
        </w:rPr>
        <w:t xml:space="preserve"> </w:t>
      </w:r>
      <w:r>
        <w:rPr>
          <w:spacing w:val="-1"/>
        </w:rPr>
        <w:t>dei</w:t>
      </w:r>
      <w:r>
        <w:rPr>
          <w:spacing w:val="10"/>
        </w:rPr>
        <w:t xml:space="preserve"> </w:t>
      </w:r>
      <w:r>
        <w:rPr>
          <w:spacing w:val="-2"/>
        </w:rPr>
        <w:t>sinistri,</w:t>
      </w:r>
      <w:r>
        <w:rPr>
          <w:spacing w:val="5"/>
        </w:rPr>
        <w:t xml:space="preserve"> </w:t>
      </w:r>
      <w:r>
        <w:rPr>
          <w:spacing w:val="-1"/>
        </w:rPr>
        <w:t>nominati,</w:t>
      </w:r>
      <w:r>
        <w:rPr>
          <w:spacing w:val="5"/>
        </w:rPr>
        <w:t xml:space="preserve"> </w:t>
      </w:r>
      <w:r>
        <w:rPr>
          <w:spacing w:val="-1"/>
        </w:rPr>
        <w:t>laddove</w:t>
      </w:r>
      <w:r>
        <w:rPr>
          <w:spacing w:val="12"/>
        </w:rPr>
        <w:t xml:space="preserve"> </w:t>
      </w:r>
      <w:r>
        <w:rPr>
          <w:spacing w:val="-1"/>
        </w:rPr>
        <w:t>applicabile,</w:t>
      </w:r>
      <w:r>
        <w:rPr>
          <w:spacing w:val="5"/>
        </w:rPr>
        <w:t xml:space="preserve"> </w:t>
      </w:r>
      <w:r>
        <w:rPr>
          <w:spacing w:val="-1"/>
        </w:rPr>
        <w:t>Responsabili</w:t>
      </w:r>
      <w:r>
        <w:rPr>
          <w:spacing w:val="9"/>
        </w:rPr>
        <w:t xml:space="preserve"> </w:t>
      </w:r>
      <w:r>
        <w:rPr>
          <w:spacing w:val="-1"/>
        </w:rPr>
        <w:t>esterni,</w:t>
      </w:r>
      <w:r>
        <w:rPr>
          <w:spacing w:val="87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tempi</w:t>
      </w:r>
      <w:r>
        <w:rPr>
          <w:spacing w:val="4"/>
        </w:rPr>
        <w:t xml:space="preserve"> </w:t>
      </w:r>
      <w:r>
        <w:rPr>
          <w:spacing w:val="-1"/>
        </w:rPr>
        <w:t>strettamente</w:t>
      </w:r>
      <w:r>
        <w:rPr>
          <w:spacing w:val="3"/>
        </w:rPr>
        <w:t xml:space="preserve"> </w:t>
      </w:r>
      <w:r>
        <w:rPr>
          <w:spacing w:val="-1"/>
        </w:rPr>
        <w:t>necessari</w:t>
      </w:r>
      <w:r>
        <w:rPr>
          <w:spacing w:val="8"/>
        </w:rPr>
        <w:t xml:space="preserve"> </w:t>
      </w:r>
      <w:r>
        <w:rPr>
          <w:spacing w:val="-1"/>
        </w:rPr>
        <w:t>all’ottimale</w:t>
      </w:r>
      <w:r>
        <w:rPr>
          <w:spacing w:val="3"/>
        </w:rPr>
        <w:t xml:space="preserve"> </w:t>
      </w:r>
      <w:r>
        <w:rPr>
          <w:spacing w:val="-2"/>
        </w:rPr>
        <w:t>esecuzione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tale</w:t>
      </w:r>
      <w:r>
        <w:rPr>
          <w:spacing w:val="7"/>
        </w:rPr>
        <w:t xml:space="preserve"> </w:t>
      </w:r>
      <w:r>
        <w:rPr>
          <w:spacing w:val="-1"/>
        </w:rPr>
        <w:t>servizio.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Suoi</w:t>
      </w:r>
      <w:r>
        <w:rPr>
          <w:spacing w:val="4"/>
        </w:rPr>
        <w:t xml:space="preserve"> </w:t>
      </w:r>
      <w:r>
        <w:rPr>
          <w:spacing w:val="-1"/>
        </w:rPr>
        <w:t>dati</w:t>
      </w:r>
      <w:r>
        <w:rPr>
          <w:spacing w:val="4"/>
        </w:rPr>
        <w:t xml:space="preserve"> </w:t>
      </w:r>
      <w:r>
        <w:rPr>
          <w:spacing w:val="-1"/>
        </w:rPr>
        <w:t>personali</w:t>
      </w:r>
      <w:r>
        <w:rPr>
          <w:spacing w:val="4"/>
        </w:rPr>
        <w:t xml:space="preserve"> </w:t>
      </w:r>
      <w:r>
        <w:rPr>
          <w:spacing w:val="-1"/>
        </w:rPr>
        <w:t>saranno</w:t>
      </w:r>
      <w:r>
        <w:rPr>
          <w:spacing w:val="6"/>
        </w:rPr>
        <w:t xml:space="preserve"> </w:t>
      </w:r>
      <w:r>
        <w:t>resi</w:t>
      </w:r>
      <w:r>
        <w:rPr>
          <w:spacing w:val="111"/>
        </w:rPr>
        <w:t xml:space="preserve"> </w:t>
      </w:r>
      <w:r>
        <w:rPr>
          <w:spacing w:val="-1"/>
        </w:rPr>
        <w:t>accessibili</w:t>
      </w:r>
      <w:r>
        <w:rPr>
          <w:spacing w:val="9"/>
        </w:rPr>
        <w:t xml:space="preserve"> </w:t>
      </w:r>
      <w:r>
        <w:rPr>
          <w:spacing w:val="-1"/>
        </w:rPr>
        <w:t>solo</w:t>
      </w:r>
      <w:r>
        <w:rPr>
          <w:spacing w:val="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coloro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quali,</w:t>
      </w:r>
      <w:r>
        <w:rPr>
          <w:spacing w:val="7"/>
        </w:rPr>
        <w:t xml:space="preserve"> </w:t>
      </w:r>
      <w:r>
        <w:rPr>
          <w:spacing w:val="-1"/>
        </w:rPr>
        <w:t>all’interno</w:t>
      </w:r>
      <w:r>
        <w:rPr>
          <w:spacing w:val="5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Federazione,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rPr>
          <w:spacing w:val="8"/>
        </w:rPr>
        <w:t xml:space="preserve"> </w:t>
      </w:r>
      <w:r>
        <w:t>abbiano</w:t>
      </w:r>
      <w:r>
        <w:rPr>
          <w:spacing w:val="6"/>
        </w:rPr>
        <w:t xml:space="preserve"> </w:t>
      </w:r>
      <w:r>
        <w:rPr>
          <w:spacing w:val="-1"/>
        </w:rPr>
        <w:t>necessità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relazione</w:t>
      </w:r>
      <w:r>
        <w:rPr>
          <w:spacing w:val="8"/>
        </w:rPr>
        <w:t xml:space="preserve"> </w:t>
      </w:r>
      <w:r>
        <w:rPr>
          <w:spacing w:val="-1"/>
        </w:rPr>
        <w:t>all’esercizio</w:t>
      </w:r>
      <w:r>
        <w:rPr>
          <w:spacing w:val="89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rPr>
          <w:spacing w:val="-1"/>
        </w:rPr>
        <w:t>propria</w:t>
      </w:r>
      <w:r>
        <w:rPr>
          <w:spacing w:val="-17"/>
        </w:rPr>
        <w:t xml:space="preserve"> </w:t>
      </w:r>
      <w:r>
        <w:rPr>
          <w:spacing w:val="-1"/>
        </w:rPr>
        <w:t>mansione</w:t>
      </w:r>
      <w:r>
        <w:rPr>
          <w:spacing w:val="-16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rPr>
          <w:spacing w:val="-1"/>
        </w:rPr>
        <w:t>posizione</w:t>
      </w:r>
      <w:r>
        <w:rPr>
          <w:spacing w:val="-16"/>
        </w:rPr>
        <w:t xml:space="preserve"> </w:t>
      </w:r>
      <w:r>
        <w:rPr>
          <w:spacing w:val="-1"/>
        </w:rPr>
        <w:t>gerarchica.</w:t>
      </w:r>
      <w:r>
        <w:rPr>
          <w:spacing w:val="-13"/>
        </w:rPr>
        <w:t xml:space="preserve"> </w:t>
      </w:r>
      <w:r>
        <w:rPr>
          <w:spacing w:val="-1"/>
        </w:rPr>
        <w:t>Tali</w:t>
      </w:r>
      <w:r>
        <w:rPr>
          <w:spacing w:val="-15"/>
        </w:rPr>
        <w:t xml:space="preserve"> </w:t>
      </w:r>
      <w:r>
        <w:rPr>
          <w:spacing w:val="-1"/>
        </w:rPr>
        <w:t>soggetti,</w:t>
      </w:r>
      <w:r>
        <w:rPr>
          <w:spacing w:val="-19"/>
        </w:rPr>
        <w:t xml:space="preserve"> </w:t>
      </w:r>
      <w:r>
        <w:rPr>
          <w:spacing w:val="-1"/>
        </w:rPr>
        <w:t>saranno</w:t>
      </w:r>
      <w:r>
        <w:rPr>
          <w:spacing w:val="-13"/>
        </w:rPr>
        <w:t xml:space="preserve"> </w:t>
      </w:r>
      <w:r>
        <w:rPr>
          <w:spacing w:val="-1"/>
        </w:rPr>
        <w:t>opportunamente</w:t>
      </w:r>
      <w:r>
        <w:rPr>
          <w:spacing w:val="-16"/>
        </w:rPr>
        <w:t xml:space="preserve"> </w:t>
      </w:r>
      <w:r>
        <w:rPr>
          <w:spacing w:val="-1"/>
        </w:rPr>
        <w:t>istruiti</w:t>
      </w:r>
      <w:r>
        <w:rPr>
          <w:spacing w:val="-15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rPr>
          <w:spacing w:val="-1"/>
        </w:rPr>
        <w:t>fine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t>evitare</w:t>
      </w:r>
      <w:r>
        <w:rPr>
          <w:spacing w:val="81"/>
        </w:rPr>
        <w:t xml:space="preserve"> </w:t>
      </w:r>
      <w:r>
        <w:rPr>
          <w:spacing w:val="-1"/>
        </w:rPr>
        <w:t>perdite,</w:t>
      </w:r>
      <w:r>
        <w:rPr>
          <w:spacing w:val="-9"/>
        </w:rPr>
        <w:t xml:space="preserve"> </w:t>
      </w:r>
      <w:r>
        <w:rPr>
          <w:spacing w:val="-1"/>
        </w:rPr>
        <w:t>distruzione,</w:t>
      </w:r>
      <w:r>
        <w:rPr>
          <w:spacing w:val="-9"/>
        </w:rPr>
        <w:t xml:space="preserve"> </w:t>
      </w:r>
      <w:r>
        <w:rPr>
          <w:spacing w:val="-1"/>
        </w:rPr>
        <w:t>accessi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autorizzati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trattamenti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consentiti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stessi.</w:t>
      </w:r>
      <w:r>
        <w:rPr>
          <w:spacing w:val="-5"/>
        </w:rPr>
        <w:t xml:space="preserve"> </w:t>
      </w:r>
      <w:r>
        <w:rPr>
          <w:spacing w:val="-1"/>
        </w:rPr>
        <w:t>Senza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Suo</w:t>
      </w:r>
      <w:r>
        <w:rPr>
          <w:spacing w:val="-8"/>
        </w:rPr>
        <w:t xml:space="preserve"> </w:t>
      </w:r>
      <w:r>
        <w:t>espresso</w:t>
      </w:r>
      <w:r>
        <w:rPr>
          <w:spacing w:val="97"/>
        </w:rPr>
        <w:t xml:space="preserve"> </w:t>
      </w:r>
      <w:r>
        <w:rPr>
          <w:spacing w:val="-2"/>
        </w:rPr>
        <w:t>consenso</w:t>
      </w:r>
      <w:r>
        <w:rPr>
          <w:spacing w:val="15"/>
        </w:rPr>
        <w:t xml:space="preserve"> </w:t>
      </w:r>
      <w:r>
        <w:rPr>
          <w:spacing w:val="-1"/>
        </w:rPr>
        <w:t>(ex</w:t>
      </w:r>
      <w:r>
        <w:rPr>
          <w:spacing w:val="17"/>
        </w:rPr>
        <w:t xml:space="preserve"> </w:t>
      </w:r>
      <w:r>
        <w:rPr>
          <w:spacing w:val="-1"/>
        </w:rPr>
        <w:t>art.</w:t>
      </w:r>
      <w:r>
        <w:rPr>
          <w:spacing w:val="23"/>
        </w:rPr>
        <w:t xml:space="preserve"> </w:t>
      </w:r>
      <w:r>
        <w:t>6</w:t>
      </w:r>
      <w:r>
        <w:rPr>
          <w:spacing w:val="15"/>
        </w:rPr>
        <w:t xml:space="preserve"> </w:t>
      </w:r>
      <w:r>
        <w:rPr>
          <w:spacing w:val="-1"/>
        </w:rPr>
        <w:t>lett.</w:t>
      </w:r>
      <w:r>
        <w:rPr>
          <w:spacing w:val="22"/>
        </w:rPr>
        <w:t xml:space="preserve"> </w:t>
      </w:r>
      <w:r>
        <w:rPr>
          <w:spacing w:val="-1"/>
        </w:rPr>
        <w:t>b)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c)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Regolamento),</w:t>
      </w:r>
      <w:r>
        <w:rPr>
          <w:spacing w:val="15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rPr>
          <w:spacing w:val="-1"/>
        </w:rPr>
        <w:t>Titolare</w:t>
      </w:r>
      <w:r>
        <w:rPr>
          <w:spacing w:val="17"/>
        </w:rPr>
        <w:t xml:space="preserve"> </w:t>
      </w:r>
      <w:r>
        <w:rPr>
          <w:spacing w:val="-1"/>
        </w:rPr>
        <w:t>potrà</w:t>
      </w:r>
      <w:r>
        <w:rPr>
          <w:spacing w:val="21"/>
        </w:rPr>
        <w:t xml:space="preserve"> </w:t>
      </w:r>
      <w:r>
        <w:rPr>
          <w:spacing w:val="-1"/>
        </w:rPr>
        <w:t>comunicare</w:t>
      </w:r>
      <w:r>
        <w:rPr>
          <w:spacing w:val="17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2"/>
        </w:rPr>
        <w:t>Suoi</w:t>
      </w:r>
      <w:r>
        <w:rPr>
          <w:spacing w:val="19"/>
        </w:rPr>
        <w:t xml:space="preserve"> </w:t>
      </w:r>
      <w:r>
        <w:rPr>
          <w:spacing w:val="-1"/>
        </w:rPr>
        <w:t>dati</w:t>
      </w:r>
      <w:r>
        <w:rPr>
          <w:spacing w:val="19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rPr>
          <w:spacing w:val="-1"/>
        </w:rPr>
        <w:t>organismi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81"/>
        </w:rPr>
        <w:t xml:space="preserve"> </w:t>
      </w:r>
      <w:r>
        <w:rPr>
          <w:spacing w:val="-1"/>
        </w:rPr>
        <w:t>vigilanza,</w:t>
      </w:r>
      <w:r>
        <w:rPr>
          <w:spacing w:val="-5"/>
        </w:rPr>
        <w:t xml:space="preserve"> </w:t>
      </w:r>
      <w:r>
        <w:rPr>
          <w:spacing w:val="-1"/>
        </w:rPr>
        <w:t>autorità</w:t>
      </w:r>
      <w:r>
        <w:rPr>
          <w:spacing w:val="-2"/>
        </w:rPr>
        <w:t xml:space="preserve"> </w:t>
      </w:r>
      <w:r>
        <w:rPr>
          <w:spacing w:val="-1"/>
        </w:rPr>
        <w:t>giudiziarie</w:t>
      </w:r>
      <w:r>
        <w:rPr>
          <w:spacing w:val="-2"/>
        </w:rPr>
        <w:t xml:space="preserve"> nonché </w:t>
      </w:r>
      <w:r>
        <w:t>a</w:t>
      </w:r>
      <w:r>
        <w:rPr>
          <w:spacing w:val="-2"/>
        </w:rPr>
        <w:t xml:space="preserve"> tutti</w:t>
      </w:r>
      <w:r>
        <w:t xml:space="preserve"> gli </w:t>
      </w:r>
      <w:r>
        <w:rPr>
          <w:spacing w:val="-1"/>
        </w:rPr>
        <w:t xml:space="preserve">altri </w:t>
      </w:r>
      <w:r>
        <w:rPr>
          <w:spacing w:val="-2"/>
        </w:rPr>
        <w:t>soggetti</w:t>
      </w:r>
      <w:r>
        <w:t xml:space="preserve"> verso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quali</w:t>
      </w:r>
      <w:r>
        <w:rPr>
          <w:spacing w:val="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comunicazione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rPr>
          <w:spacing w:val="-1"/>
        </w:rPr>
        <w:t>obbligatoria</w:t>
      </w:r>
      <w:r>
        <w:rPr>
          <w:spacing w:val="-2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rPr>
          <w:spacing w:val="-1"/>
        </w:rPr>
        <w:t>base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rPr>
          <w:spacing w:val="-1"/>
        </w:rPr>
        <w:t>un’espressa</w:t>
      </w:r>
      <w:r>
        <w:rPr>
          <w:spacing w:val="-2"/>
        </w:rPr>
        <w:t xml:space="preserve"> </w:t>
      </w:r>
      <w:r>
        <w:rPr>
          <w:spacing w:val="-1"/>
        </w:rPr>
        <w:t>disposizione</w:t>
      </w:r>
      <w:r>
        <w:rPr>
          <w:spacing w:val="-2"/>
        </w:rPr>
        <w:t xml:space="preserve"> </w:t>
      </w:r>
      <w:r>
        <w:rPr>
          <w:spacing w:val="-1"/>
        </w:rPr>
        <w:t>di legge.</w:t>
      </w:r>
    </w:p>
    <w:p w14:paraId="572477B4" w14:textId="77777777" w:rsidR="00DF092C" w:rsidRDefault="00DF092C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14:paraId="2D110E88" w14:textId="77777777" w:rsidR="00DF092C" w:rsidRDefault="00DF092C">
      <w:pPr>
        <w:pStyle w:val="Titolo2"/>
        <w:numPr>
          <w:ilvl w:val="0"/>
          <w:numId w:val="5"/>
        </w:numPr>
        <w:tabs>
          <w:tab w:val="left" w:pos="397"/>
        </w:tabs>
        <w:kinsoku w:val="0"/>
        <w:overflowPunct w:val="0"/>
        <w:ind w:hanging="283"/>
        <w:jc w:val="both"/>
        <w:rPr>
          <w:b w:val="0"/>
          <w:bCs w:val="0"/>
        </w:rPr>
      </w:pPr>
      <w:r>
        <w:rPr>
          <w:spacing w:val="-1"/>
        </w:rPr>
        <w:t xml:space="preserve">Trasferimento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1"/>
        </w:rPr>
        <w:t>all’estero</w:t>
      </w:r>
    </w:p>
    <w:p w14:paraId="02673E98" w14:textId="77777777" w:rsidR="00DF092C" w:rsidRDefault="00DF092C">
      <w:pPr>
        <w:pStyle w:val="Corpotesto"/>
        <w:kinsoku w:val="0"/>
        <w:overflowPunct w:val="0"/>
        <w:ind w:right="107"/>
        <w:jc w:val="both"/>
        <w:rPr>
          <w:spacing w:val="-1"/>
        </w:rPr>
      </w:pPr>
      <w:r>
        <w:t>Per</w:t>
      </w:r>
      <w:r>
        <w:rPr>
          <w:spacing w:val="-12"/>
        </w:rPr>
        <w:t xml:space="preserve"> </w:t>
      </w:r>
      <w:r>
        <w:t>esigenze</w:t>
      </w:r>
      <w:r>
        <w:rPr>
          <w:spacing w:val="-11"/>
        </w:rPr>
        <w:t xml:space="preserve"> </w:t>
      </w:r>
      <w:r>
        <w:rPr>
          <w:spacing w:val="-1"/>
        </w:rPr>
        <w:t>strettamente</w:t>
      </w:r>
      <w:r>
        <w:rPr>
          <w:spacing w:val="-11"/>
        </w:rPr>
        <w:t xml:space="preserve"> </w:t>
      </w:r>
      <w:r>
        <w:rPr>
          <w:spacing w:val="-1"/>
        </w:rPr>
        <w:t>legate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rPr>
          <w:spacing w:val="-1"/>
        </w:rPr>
        <w:t>partecipazione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competizioni</w:t>
      </w:r>
      <w:r>
        <w:rPr>
          <w:spacing w:val="-10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rPr>
          <w:spacing w:val="-1"/>
        </w:rPr>
        <w:t>eventi</w:t>
      </w:r>
      <w:r>
        <w:rPr>
          <w:spacing w:val="-10"/>
        </w:rPr>
        <w:t xml:space="preserve"> </w:t>
      </w:r>
      <w:r>
        <w:rPr>
          <w:spacing w:val="-1"/>
        </w:rPr>
        <w:t>internazionali,</w:t>
      </w:r>
      <w:r>
        <w:rPr>
          <w:spacing w:val="-14"/>
        </w:rPr>
        <w:t xml:space="preserve"> </w:t>
      </w:r>
      <w:r>
        <w:rPr>
          <w:spacing w:val="-1"/>
        </w:rPr>
        <w:t xml:space="preserve">alcuni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69"/>
        </w:rPr>
        <w:t xml:space="preserve"> </w:t>
      </w:r>
      <w:r>
        <w:rPr>
          <w:spacing w:val="-1"/>
        </w:rPr>
        <w:t>personali</w:t>
      </w:r>
      <w:r>
        <w:rPr>
          <w:spacing w:val="-5"/>
        </w:rPr>
        <w:t xml:space="preserve"> </w:t>
      </w:r>
      <w:r>
        <w:rPr>
          <w:spacing w:val="-1"/>
        </w:rPr>
        <w:t>potranno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rPr>
          <w:spacing w:val="-1"/>
        </w:rPr>
        <w:t>oggetto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trasferimento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Paesi</w:t>
      </w:r>
      <w:r>
        <w:rPr>
          <w:spacing w:val="-5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rPr>
          <w:spacing w:val="-1"/>
        </w:rPr>
        <w:t>organizzazioni</w:t>
      </w:r>
      <w:r>
        <w:rPr>
          <w:spacing w:val="-5"/>
        </w:rPr>
        <w:t xml:space="preserve"> </w:t>
      </w:r>
      <w:r>
        <w:rPr>
          <w:spacing w:val="-1"/>
        </w:rPr>
        <w:t>extra</w:t>
      </w:r>
      <w:r>
        <w:rPr>
          <w:spacing w:val="-7"/>
        </w:rPr>
        <w:t xml:space="preserve"> </w:t>
      </w:r>
      <w:r>
        <w:rPr>
          <w:spacing w:val="-1"/>
        </w:rPr>
        <w:t>UE.</w:t>
      </w:r>
      <w:r>
        <w:t xml:space="preserve"> In</w:t>
      </w:r>
      <w:r>
        <w:rPr>
          <w:spacing w:val="-8"/>
        </w:rPr>
        <w:t xml:space="preserve"> </w:t>
      </w:r>
      <w:r>
        <w:rPr>
          <w:spacing w:val="-1"/>
        </w:rPr>
        <w:t>tal caso,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Titolare</w:t>
      </w:r>
      <w:r>
        <w:rPr>
          <w:spacing w:val="79"/>
        </w:rPr>
        <w:t xml:space="preserve"> </w:t>
      </w:r>
      <w:r>
        <w:rPr>
          <w:spacing w:val="-1"/>
        </w:rPr>
        <w:t>assicura</w:t>
      </w:r>
      <w:r>
        <w:rPr>
          <w:spacing w:val="-12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rPr>
          <w:spacing w:val="-2"/>
        </w:rPr>
        <w:t>d’ora</w:t>
      </w:r>
      <w:r>
        <w:rPr>
          <w:spacing w:val="-8"/>
        </w:rPr>
        <w:t xml:space="preserve"> </w:t>
      </w:r>
      <w:r>
        <w:rPr>
          <w:spacing w:val="-2"/>
        </w:rPr>
        <w:t>che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rPr>
          <w:spacing w:val="-1"/>
        </w:rPr>
        <w:t>trasferimento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Extra-UE</w:t>
      </w:r>
      <w:r>
        <w:rPr>
          <w:spacing w:val="-5"/>
        </w:rPr>
        <w:t xml:space="preserve"> </w:t>
      </w:r>
      <w:r>
        <w:t>avverrà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1"/>
        </w:rPr>
        <w:t>conformità</w:t>
      </w:r>
      <w:r>
        <w:rPr>
          <w:spacing w:val="-10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rPr>
          <w:spacing w:val="-1"/>
        </w:rPr>
        <w:t>artt.</w:t>
      </w:r>
      <w:r>
        <w:rPr>
          <w:spacing w:val="-10"/>
        </w:rPr>
        <w:t xml:space="preserve"> </w:t>
      </w:r>
      <w:r>
        <w:rPr>
          <w:spacing w:val="-1"/>
        </w:rPr>
        <w:t>44</w:t>
      </w:r>
      <w:r>
        <w:rPr>
          <w:spacing w:val="-9"/>
        </w:rPr>
        <w:t xml:space="preserve"> </w:t>
      </w:r>
      <w:r>
        <w:rPr>
          <w:spacing w:val="-1"/>
        </w:rPr>
        <w:t>ss.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Regolamento</w:t>
      </w:r>
      <w:r>
        <w:rPr>
          <w:spacing w:val="91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alle</w:t>
      </w:r>
      <w:r>
        <w:rPr>
          <w:spacing w:val="42"/>
        </w:rPr>
        <w:t xml:space="preserve"> </w:t>
      </w:r>
      <w:r>
        <w:rPr>
          <w:spacing w:val="-2"/>
        </w:rPr>
        <w:t>disposizioni</w:t>
      </w:r>
      <w:r>
        <w:rPr>
          <w:spacing w:val="43"/>
        </w:rPr>
        <w:t xml:space="preserve"> </w:t>
      </w:r>
      <w:r>
        <w:rPr>
          <w:spacing w:val="-1"/>
        </w:rPr>
        <w:t>di</w:t>
      </w:r>
      <w:r>
        <w:rPr>
          <w:spacing w:val="37"/>
        </w:rPr>
        <w:t xml:space="preserve"> </w:t>
      </w:r>
      <w:r>
        <w:rPr>
          <w:spacing w:val="-1"/>
        </w:rPr>
        <w:t>legge</w:t>
      </w:r>
      <w:r>
        <w:rPr>
          <w:spacing w:val="42"/>
        </w:rPr>
        <w:t xml:space="preserve"> </w:t>
      </w:r>
      <w:r>
        <w:rPr>
          <w:spacing w:val="-1"/>
        </w:rPr>
        <w:t>applicabili</w:t>
      </w:r>
      <w:r>
        <w:rPr>
          <w:spacing w:val="43"/>
        </w:rPr>
        <w:t xml:space="preserve"> </w:t>
      </w:r>
      <w:r>
        <w:rPr>
          <w:spacing w:val="-2"/>
        </w:rPr>
        <w:t>stipulando,</w:t>
      </w:r>
      <w:r>
        <w:rPr>
          <w:spacing w:val="39"/>
        </w:rPr>
        <w:t xml:space="preserve"> </w:t>
      </w:r>
      <w:r>
        <w:rPr>
          <w:spacing w:val="3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necessario,</w:t>
      </w:r>
      <w:r>
        <w:rPr>
          <w:spacing w:val="40"/>
        </w:rPr>
        <w:t xml:space="preserve"> </w:t>
      </w:r>
      <w:r>
        <w:rPr>
          <w:spacing w:val="-2"/>
        </w:rPr>
        <w:t>accordi</w:t>
      </w:r>
      <w:r>
        <w:rPr>
          <w:spacing w:val="43"/>
        </w:rPr>
        <w:t xml:space="preserve"> </w:t>
      </w:r>
      <w:r>
        <w:rPr>
          <w:spacing w:val="-2"/>
        </w:rPr>
        <w:t>che</w:t>
      </w:r>
      <w:r>
        <w:rPr>
          <w:spacing w:val="41"/>
        </w:rPr>
        <w:t xml:space="preserve"> </w:t>
      </w:r>
      <w:r>
        <w:rPr>
          <w:spacing w:val="-1"/>
        </w:rPr>
        <w:t>garantiscano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r>
        <w:rPr>
          <w:spacing w:val="-1"/>
        </w:rPr>
        <w:t>livello</w:t>
      </w:r>
      <w:r>
        <w:rPr>
          <w:spacing w:val="40"/>
        </w:rPr>
        <w:t xml:space="preserve"> </w:t>
      </w:r>
      <w:r>
        <w:rPr>
          <w:spacing w:val="-1"/>
        </w:rPr>
        <w:t>di</w:t>
      </w:r>
      <w:r>
        <w:rPr>
          <w:spacing w:val="105"/>
        </w:rPr>
        <w:t xml:space="preserve"> </w:t>
      </w:r>
      <w:r>
        <w:rPr>
          <w:spacing w:val="-1"/>
        </w:rPr>
        <w:t>protezione</w:t>
      </w:r>
      <w:r>
        <w:rPr>
          <w:spacing w:val="-2"/>
        </w:rPr>
        <w:t xml:space="preserve"> </w:t>
      </w:r>
      <w:r>
        <w:rPr>
          <w:spacing w:val="-1"/>
        </w:rPr>
        <w:t>adeguato.</w:t>
      </w:r>
    </w:p>
    <w:p w14:paraId="4DD8EFC3" w14:textId="77777777" w:rsidR="00DF092C" w:rsidRDefault="00DF092C">
      <w:pPr>
        <w:pStyle w:val="Corpotesto"/>
        <w:kinsoku w:val="0"/>
        <w:overflowPunct w:val="0"/>
        <w:ind w:left="0"/>
      </w:pPr>
    </w:p>
    <w:p w14:paraId="1672DB92" w14:textId="77777777" w:rsidR="00DF092C" w:rsidRDefault="00DF092C">
      <w:pPr>
        <w:pStyle w:val="Titolo2"/>
        <w:numPr>
          <w:ilvl w:val="0"/>
          <w:numId w:val="5"/>
        </w:numPr>
        <w:tabs>
          <w:tab w:val="left" w:pos="397"/>
        </w:tabs>
        <w:kinsoku w:val="0"/>
        <w:overflowPunct w:val="0"/>
        <w:ind w:hanging="283"/>
        <w:jc w:val="both"/>
        <w:rPr>
          <w:b w:val="0"/>
          <w:bCs w:val="0"/>
        </w:rPr>
      </w:pPr>
      <w:r>
        <w:rPr>
          <w:spacing w:val="-2"/>
        </w:rPr>
        <w:t>Esercizio</w:t>
      </w:r>
      <w:r>
        <w:t xml:space="preserve"> dei</w:t>
      </w:r>
      <w:r>
        <w:rPr>
          <w:spacing w:val="-4"/>
        </w:rPr>
        <w:t xml:space="preserve"> </w:t>
      </w:r>
      <w:r>
        <w:t>diritti</w:t>
      </w:r>
    </w:p>
    <w:p w14:paraId="4F5E1E58" w14:textId="77777777" w:rsidR="00DF092C" w:rsidRDefault="00DF092C">
      <w:pPr>
        <w:pStyle w:val="Corpotesto"/>
        <w:kinsoku w:val="0"/>
        <w:overflowPunct w:val="0"/>
        <w:ind w:right="110"/>
        <w:jc w:val="both"/>
        <w:rPr>
          <w:spacing w:val="-2"/>
        </w:rPr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informiamo</w:t>
      </w:r>
      <w:r>
        <w:rPr>
          <w:spacing w:val="-8"/>
        </w:rPr>
        <w:t xml:space="preserve"> </w:t>
      </w:r>
      <w:r>
        <w:rPr>
          <w:spacing w:val="-2"/>
        </w:rPr>
        <w:t>che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qualunque</w:t>
      </w:r>
      <w:r>
        <w:rPr>
          <w:spacing w:val="-6"/>
        </w:rPr>
        <w:t xml:space="preserve"> </w:t>
      </w:r>
      <w:r>
        <w:rPr>
          <w:spacing w:val="-1"/>
        </w:rPr>
        <w:t>momento</w:t>
      </w:r>
      <w:r>
        <w:rPr>
          <w:spacing w:val="-8"/>
        </w:rPr>
        <w:t xml:space="preserve"> </w:t>
      </w:r>
      <w:r>
        <w:rPr>
          <w:spacing w:val="-1"/>
        </w:rPr>
        <w:t>Relativamente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rPr>
          <w:spacing w:val="-2"/>
        </w:rPr>
        <w:t>Suoi</w:t>
      </w:r>
      <w:r>
        <w:rPr>
          <w:spacing w:val="-5"/>
        </w:rPr>
        <w:t xml:space="preserve"> </w:t>
      </w:r>
      <w:r>
        <w:rPr>
          <w:spacing w:val="-1"/>
        </w:rPr>
        <w:t>dati,</w:t>
      </w:r>
      <w:r>
        <w:rPr>
          <w:spacing w:val="-5"/>
        </w:rPr>
        <w:t xml:space="preserve"> </w:t>
      </w:r>
      <w:r>
        <w:rPr>
          <w:spacing w:val="-1"/>
        </w:rPr>
        <w:t>Lei</w:t>
      </w:r>
      <w:r>
        <w:rPr>
          <w:spacing w:val="-5"/>
        </w:rPr>
        <w:t xml:space="preserve"> </w:t>
      </w:r>
      <w:r>
        <w:rPr>
          <w:spacing w:val="-1"/>
        </w:rPr>
        <w:t>potrà</w:t>
      </w:r>
      <w:r>
        <w:rPr>
          <w:spacing w:val="-7"/>
        </w:rPr>
        <w:t xml:space="preserve"> </w:t>
      </w:r>
      <w:r>
        <w:rPr>
          <w:spacing w:val="-1"/>
        </w:rPr>
        <w:t>esercitare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diritti</w:t>
      </w:r>
      <w:r>
        <w:rPr>
          <w:spacing w:val="2"/>
        </w:rPr>
        <w:t xml:space="preserve"> </w:t>
      </w:r>
      <w:r>
        <w:rPr>
          <w:spacing w:val="-1"/>
        </w:rPr>
        <w:t>previsti</w:t>
      </w:r>
      <w:r>
        <w:rPr>
          <w:spacing w:val="-5"/>
        </w:rPr>
        <w:t xml:space="preserve"> </w:t>
      </w:r>
      <w:r>
        <w:rPr>
          <w:spacing w:val="-1"/>
        </w:rPr>
        <w:t>nei</w:t>
      </w:r>
      <w:r>
        <w:rPr>
          <w:spacing w:val="83"/>
        </w:rPr>
        <w:t xml:space="preserve"> </w:t>
      </w:r>
      <w:r>
        <w:rPr>
          <w:spacing w:val="-1"/>
        </w:rPr>
        <w:t>limiti</w:t>
      </w:r>
      <w:r>
        <w:t xml:space="preserve"> ed</w:t>
      </w:r>
      <w:r>
        <w:rPr>
          <w:spacing w:val="-3"/>
        </w:rPr>
        <w:t xml:space="preserve"> </w:t>
      </w:r>
      <w:r>
        <w:rPr>
          <w:spacing w:val="-1"/>
        </w:rPr>
        <w:t>alle</w:t>
      </w:r>
      <w:r>
        <w:rPr>
          <w:spacing w:val="-2"/>
        </w:rPr>
        <w:t xml:space="preserve"> </w:t>
      </w:r>
      <w:r>
        <w:rPr>
          <w:spacing w:val="-1"/>
        </w:rPr>
        <w:t>condizioni</w:t>
      </w:r>
      <w:r>
        <w:t xml:space="preserve"> </w:t>
      </w:r>
      <w:r>
        <w:rPr>
          <w:spacing w:val="-1"/>
        </w:rPr>
        <w:t>previste</w:t>
      </w:r>
      <w:r>
        <w:rPr>
          <w:spacing w:val="-2"/>
        </w:rPr>
        <w:t xml:space="preserve"> </w:t>
      </w:r>
      <w:r>
        <w:rPr>
          <w:spacing w:val="-1"/>
        </w:rPr>
        <w:t>dagli</w:t>
      </w:r>
      <w:r>
        <w:t xml:space="preserve"> </w:t>
      </w:r>
      <w:r>
        <w:rPr>
          <w:spacing w:val="-1"/>
        </w:rPr>
        <w:t>articoli</w:t>
      </w:r>
      <w:r>
        <w:t xml:space="preserve"> </w:t>
      </w:r>
      <w:r>
        <w:rPr>
          <w:spacing w:val="-2"/>
        </w:rPr>
        <w:t>15-22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GDPR</w:t>
      </w:r>
      <w:r>
        <w:rPr>
          <w:spacing w:val="-2"/>
        </w:rPr>
        <w:t xml:space="preserve"> 2016/679.</w:t>
      </w:r>
    </w:p>
    <w:p w14:paraId="68BEF98C" w14:textId="47577974" w:rsidR="00DF092C" w:rsidRDefault="00DF092C">
      <w:pPr>
        <w:pStyle w:val="Corpotesto"/>
        <w:kinsoku w:val="0"/>
        <w:overflowPunct w:val="0"/>
        <w:ind w:right="102"/>
        <w:jc w:val="both"/>
        <w:rPr>
          <w:spacing w:val="-1"/>
        </w:rPr>
      </w:pPr>
      <w:r>
        <w:rPr>
          <w:spacing w:val="-1"/>
        </w:rPr>
        <w:t>L’interessato</w:t>
      </w:r>
      <w:r>
        <w:rPr>
          <w:spacing w:val="-13"/>
        </w:rPr>
        <w:t xml:space="preserve"> </w:t>
      </w:r>
      <w:r>
        <w:t>potrà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1"/>
        </w:rPr>
        <w:t>qualsiasi</w:t>
      </w:r>
      <w:r>
        <w:rPr>
          <w:spacing w:val="-9"/>
        </w:rPr>
        <w:t xml:space="preserve"> </w:t>
      </w:r>
      <w:r>
        <w:rPr>
          <w:spacing w:val="-1"/>
        </w:rPr>
        <w:t>momento</w:t>
      </w:r>
      <w:r>
        <w:rPr>
          <w:spacing w:val="-13"/>
        </w:rPr>
        <w:t xml:space="preserve"> </w:t>
      </w:r>
      <w:r>
        <w:rPr>
          <w:spacing w:val="-1"/>
        </w:rPr>
        <w:t>esercitare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diritti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cui</w:t>
      </w:r>
      <w:r>
        <w:rPr>
          <w:spacing w:val="-10"/>
        </w:rPr>
        <w:t xml:space="preserve"> </w:t>
      </w:r>
      <w:r>
        <w:rPr>
          <w:spacing w:val="-1"/>
        </w:rPr>
        <w:t>all’art.</w:t>
      </w:r>
      <w:r>
        <w:rPr>
          <w:spacing w:val="-10"/>
        </w:rPr>
        <w:t xml:space="preserve"> </w:t>
      </w:r>
      <w:r>
        <w:rPr>
          <w:spacing w:val="-1"/>
        </w:rPr>
        <w:t>15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Regolamento</w:t>
      </w:r>
      <w:r>
        <w:rPr>
          <w:spacing w:val="-13"/>
        </w:rPr>
        <w:t xml:space="preserve"> </w:t>
      </w:r>
      <w:r>
        <w:rPr>
          <w:spacing w:val="-1"/>
        </w:rPr>
        <w:t>attraverso</w:t>
      </w:r>
      <w:r>
        <w:rPr>
          <w:spacing w:val="-13"/>
        </w:rPr>
        <w:t xml:space="preserve"> </w:t>
      </w:r>
      <w:r>
        <w:rPr>
          <w:spacing w:val="-1"/>
        </w:rPr>
        <w:t>l’invio</w:t>
      </w:r>
      <w:r>
        <w:rPr>
          <w:spacing w:val="101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una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rPr>
          <w:spacing w:val="-1"/>
        </w:rPr>
        <w:t>all’indirizzo:</w:t>
      </w:r>
      <w:r>
        <w:rPr>
          <w:spacing w:val="9"/>
        </w:rPr>
        <w:t xml:space="preserve"> </w:t>
      </w:r>
      <w:hyperlink r:id="rId8" w:history="1">
        <w:r>
          <w:rPr>
            <w:spacing w:val="-1"/>
          </w:rPr>
          <w:t>fidc@fidc.it,</w:t>
        </w:r>
      </w:hyperlink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invio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raccomandata</w:t>
      </w:r>
      <w:r>
        <w:rPr>
          <w:spacing w:val="7"/>
        </w:rPr>
        <w:t xml:space="preserve"> </w:t>
      </w:r>
      <w:r>
        <w:rPr>
          <w:spacing w:val="-1"/>
        </w:rPr>
        <w:t>cartacea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rPr>
          <w:spacing w:val="-1"/>
        </w:rPr>
        <w:t>Sede</w:t>
      </w:r>
      <w:r>
        <w:rPr>
          <w:spacing w:val="12"/>
        </w:rPr>
        <w:t xml:space="preserve"> </w:t>
      </w:r>
      <w:r>
        <w:t>legale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Federazione</w:t>
      </w:r>
      <w:r>
        <w:rPr>
          <w:spacing w:val="82"/>
        </w:rPr>
        <w:t xml:space="preserve"> </w:t>
      </w:r>
      <w:r>
        <w:rPr>
          <w:spacing w:val="-1"/>
        </w:rPr>
        <w:t>all’indirizzo:</w:t>
      </w:r>
      <w:r>
        <w:rPr>
          <w:spacing w:val="-4"/>
        </w:rPr>
        <w:t xml:space="preserve"> </w:t>
      </w:r>
      <w:r>
        <w:rPr>
          <w:spacing w:val="1"/>
        </w:rPr>
        <w:t>Via</w:t>
      </w:r>
      <w:r>
        <w:rPr>
          <w:spacing w:val="-2"/>
        </w:rPr>
        <w:t xml:space="preserve"> </w:t>
      </w:r>
      <w:r w:rsidR="00DD7C3A">
        <w:t>Garigliano 57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0019</w:t>
      </w:r>
      <w:r w:rsidR="00DD7C3A">
        <w:rPr>
          <w:spacing w:val="-2"/>
        </w:rPr>
        <w:t>8</w:t>
      </w:r>
      <w:r>
        <w:rPr>
          <w:spacing w:val="-4"/>
        </w:rPr>
        <w:t xml:space="preserve"> </w:t>
      </w:r>
      <w:r>
        <w:rPr>
          <w:spacing w:val="-1"/>
        </w:rPr>
        <w:t>Roma</w:t>
      </w:r>
      <w:r>
        <w:rPr>
          <w:spacing w:val="-2"/>
        </w:rPr>
        <w:t xml:space="preserve"> </w:t>
      </w:r>
      <w:r>
        <w:rPr>
          <w:spacing w:val="-1"/>
        </w:rPr>
        <w:t>RM.</w:t>
      </w:r>
    </w:p>
    <w:p w14:paraId="01785910" w14:textId="77777777" w:rsidR="00DF092C" w:rsidRDefault="00DF092C">
      <w:pPr>
        <w:pStyle w:val="Corpotesto"/>
        <w:kinsoku w:val="0"/>
        <w:overflowPunct w:val="0"/>
        <w:spacing w:before="1" w:line="239" w:lineRule="auto"/>
        <w:ind w:right="101"/>
        <w:jc w:val="both"/>
        <w:rPr>
          <w:spacing w:val="-1"/>
        </w:rPr>
      </w:pP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informiamo</w:t>
      </w:r>
      <w:r>
        <w:rPr>
          <w:spacing w:val="6"/>
        </w:rPr>
        <w:t xml:space="preserve"> </w:t>
      </w:r>
      <w:r>
        <w:rPr>
          <w:spacing w:val="-2"/>
        </w:rPr>
        <w:t>che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Federazione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impegna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rispondere</w:t>
      </w:r>
      <w:r>
        <w:rPr>
          <w:spacing w:val="8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rPr>
          <w:spacing w:val="-1"/>
        </w:rPr>
        <w:t>sue</w:t>
      </w:r>
      <w:r>
        <w:rPr>
          <w:spacing w:val="7"/>
        </w:rPr>
        <w:t xml:space="preserve"> </w:t>
      </w:r>
      <w:r>
        <w:rPr>
          <w:spacing w:val="-1"/>
        </w:rPr>
        <w:t>richieste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più</w:t>
      </w:r>
      <w:r>
        <w:rPr>
          <w:spacing w:val="12"/>
        </w:rPr>
        <w:t xml:space="preserve"> </w:t>
      </w:r>
      <w:r>
        <w:rPr>
          <w:spacing w:val="-1"/>
        </w:rPr>
        <w:t>tardi</w:t>
      </w:r>
      <w:r>
        <w:rPr>
          <w:spacing w:val="9"/>
        </w:rPr>
        <w:t xml:space="preserve"> </w:t>
      </w:r>
      <w:r>
        <w:t>entro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t>mese</w:t>
      </w:r>
      <w:r>
        <w:rPr>
          <w:spacing w:val="8"/>
        </w:rPr>
        <w:t xml:space="preserve"> </w:t>
      </w:r>
      <w:r>
        <w:rPr>
          <w:spacing w:val="-1"/>
        </w:rPr>
        <w:t>dal</w:t>
      </w:r>
      <w:r>
        <w:rPr>
          <w:spacing w:val="85"/>
        </w:rPr>
        <w:t xml:space="preserve"> </w:t>
      </w:r>
      <w:r>
        <w:rPr>
          <w:spacing w:val="-1"/>
        </w:rPr>
        <w:t>ricevimento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rPr>
          <w:spacing w:val="-1"/>
        </w:rPr>
        <w:t>richiesta.</w:t>
      </w:r>
      <w:r>
        <w:rPr>
          <w:spacing w:val="-5"/>
        </w:rPr>
        <w:t xml:space="preserve"> </w:t>
      </w:r>
      <w:r>
        <w:rPr>
          <w:spacing w:val="-1"/>
        </w:rPr>
        <w:t>Tale</w:t>
      </w:r>
      <w:r>
        <w:rPr>
          <w:spacing w:val="-2"/>
        </w:rPr>
        <w:t xml:space="preserve"> </w:t>
      </w:r>
      <w:r>
        <w:rPr>
          <w:spacing w:val="-1"/>
        </w:rPr>
        <w:t>termine</w:t>
      </w:r>
      <w:r>
        <w:rPr>
          <w:spacing w:val="2"/>
        </w:rPr>
        <w:t xml:space="preserve"> </w:t>
      </w:r>
      <w:r>
        <w:rPr>
          <w:spacing w:val="-1"/>
        </w:rPr>
        <w:t>potrebbe</w:t>
      </w:r>
      <w:r>
        <w:rPr>
          <w:spacing w:val="-2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prorogato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mesi</w:t>
      </w:r>
      <w:r>
        <w:t xml:space="preserve"> in</w:t>
      </w:r>
      <w:r>
        <w:rPr>
          <w:spacing w:val="-8"/>
        </w:rPr>
        <w:t xml:space="preserve"> </w:t>
      </w:r>
      <w:r>
        <w:rPr>
          <w:spacing w:val="-1"/>
        </w:rPr>
        <w:t>funzione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complessità</w:t>
      </w:r>
      <w:r>
        <w:rPr>
          <w:spacing w:val="-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numerosità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rPr>
          <w:spacing w:val="-1"/>
        </w:rPr>
        <w:t>richieste.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Federazione</w:t>
      </w:r>
      <w:r>
        <w:rPr>
          <w:spacing w:val="-11"/>
        </w:rPr>
        <w:t xml:space="preserve"> </w:t>
      </w:r>
      <w:r>
        <w:rPr>
          <w:spacing w:val="-1"/>
        </w:rPr>
        <w:t>provvederà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spiegarle</w:t>
      </w:r>
      <w:r>
        <w:rPr>
          <w:spacing w:val="-11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motivo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rPr>
          <w:spacing w:val="-1"/>
        </w:rPr>
        <w:t>proroga</w:t>
      </w:r>
      <w:r>
        <w:rPr>
          <w:spacing w:val="-12"/>
        </w:rPr>
        <w:t xml:space="preserve"> </w:t>
      </w:r>
      <w:r>
        <w:rPr>
          <w:spacing w:val="-1"/>
        </w:rPr>
        <w:t>entro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t>mese</w:t>
      </w:r>
      <w:r>
        <w:rPr>
          <w:spacing w:val="-11"/>
        </w:rPr>
        <w:t xml:space="preserve"> </w:t>
      </w:r>
      <w:r>
        <w:t>dalla</w:t>
      </w:r>
      <w:r>
        <w:rPr>
          <w:spacing w:val="69"/>
        </w:rPr>
        <w:t xml:space="preserve"> </w:t>
      </w:r>
      <w:r>
        <w:rPr>
          <w:spacing w:val="-1"/>
        </w:rPr>
        <w:t>Sua</w:t>
      </w:r>
      <w:r>
        <w:rPr>
          <w:spacing w:val="-2"/>
        </w:rPr>
        <w:t xml:space="preserve"> </w:t>
      </w:r>
      <w:r>
        <w:rPr>
          <w:spacing w:val="-1"/>
        </w:rPr>
        <w:t>richiesta.</w:t>
      </w:r>
    </w:p>
    <w:p w14:paraId="00FD6F31" w14:textId="77777777" w:rsidR="00DF092C" w:rsidRDefault="00DF092C">
      <w:pPr>
        <w:pStyle w:val="Corpotesto"/>
        <w:kinsoku w:val="0"/>
        <w:overflowPunct w:val="0"/>
        <w:jc w:val="both"/>
      </w:pPr>
      <w:r>
        <w:t>Nel</w:t>
      </w:r>
      <w:r>
        <w:rPr>
          <w:spacing w:val="1"/>
        </w:rPr>
        <w:t xml:space="preserve"> </w:t>
      </w:r>
      <w:r>
        <w:rPr>
          <w:spacing w:val="-1"/>
        </w:rPr>
        <w:t>dettaglio</w:t>
      </w:r>
      <w:r>
        <w:rPr>
          <w:spacing w:val="-3"/>
        </w:rPr>
        <w:t xml:space="preserve"> </w:t>
      </w:r>
      <w:r>
        <w:rPr>
          <w:spacing w:val="-1"/>
        </w:rPr>
        <w:t>l’interessato</w:t>
      </w:r>
      <w:r>
        <w:rPr>
          <w:spacing w:val="-3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diritto</w:t>
      </w:r>
      <w:r>
        <w:rPr>
          <w:spacing w:val="-3"/>
        </w:rPr>
        <w:t xml:space="preserve"> </w:t>
      </w:r>
      <w:r>
        <w:t>di:</w:t>
      </w:r>
    </w:p>
    <w:p w14:paraId="159F5D02" w14:textId="77777777" w:rsidR="00DF092C" w:rsidRDefault="00DF092C">
      <w:pPr>
        <w:pStyle w:val="Corpotesto"/>
        <w:kinsoku w:val="0"/>
        <w:overflowPunct w:val="0"/>
        <w:jc w:val="both"/>
        <w:sectPr w:rsidR="00DF092C">
          <w:pgSz w:w="11910" w:h="16840"/>
          <w:pgMar w:top="1360" w:right="1020" w:bottom="1220" w:left="1020" w:header="0" w:footer="1032" w:gutter="0"/>
          <w:cols w:space="720"/>
          <w:noEndnote/>
        </w:sectPr>
      </w:pPr>
    </w:p>
    <w:p w14:paraId="1DBFC92A" w14:textId="77777777" w:rsidR="00DF092C" w:rsidRDefault="00DF092C">
      <w:pPr>
        <w:pStyle w:val="Corpotesto"/>
        <w:numPr>
          <w:ilvl w:val="0"/>
          <w:numId w:val="4"/>
        </w:numPr>
        <w:tabs>
          <w:tab w:val="left" w:pos="474"/>
        </w:tabs>
        <w:kinsoku w:val="0"/>
        <w:overflowPunct w:val="0"/>
        <w:spacing w:before="39"/>
        <w:ind w:right="157"/>
        <w:jc w:val="both"/>
        <w:rPr>
          <w:spacing w:val="-1"/>
        </w:rPr>
      </w:pPr>
      <w:r>
        <w:rPr>
          <w:spacing w:val="-1"/>
        </w:rPr>
        <w:lastRenderedPageBreak/>
        <w:t>chiedere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Titolare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trattamento</w:t>
      </w:r>
      <w:r>
        <w:rPr>
          <w:spacing w:val="11"/>
        </w:rPr>
        <w:t xml:space="preserve"> </w:t>
      </w:r>
      <w:r>
        <w:rPr>
          <w:spacing w:val="-1"/>
        </w:rPr>
        <w:t>l’accesso,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cancellazione</w:t>
      </w:r>
      <w:r>
        <w:rPr>
          <w:spacing w:val="8"/>
        </w:rPr>
        <w:t xml:space="preserve"> </w:t>
      </w:r>
      <w:r>
        <w:rPr>
          <w:spacing w:val="-1"/>
        </w:rPr>
        <w:t>(“Diritto</w:t>
      </w:r>
      <w:r>
        <w:rPr>
          <w:spacing w:val="6"/>
        </w:rPr>
        <w:t xml:space="preserve"> </w:t>
      </w:r>
      <w:r>
        <w:rPr>
          <w:spacing w:val="-1"/>
        </w:rPr>
        <w:t>all’Oblio”)</w:t>
      </w:r>
      <w:r>
        <w:rPr>
          <w:spacing w:val="7"/>
        </w:rPr>
        <w:t xml:space="preserve"> </w:t>
      </w:r>
      <w:r>
        <w:rPr>
          <w:spacing w:val="-1"/>
        </w:rPr>
        <w:t>dei</w:t>
      </w:r>
      <w:r>
        <w:rPr>
          <w:spacing w:val="9"/>
        </w:rPr>
        <w:t xml:space="preserve"> </w:t>
      </w:r>
      <w:r>
        <w:rPr>
          <w:spacing w:val="-1"/>
        </w:rPr>
        <w:t>dati</w:t>
      </w:r>
      <w:r>
        <w:rPr>
          <w:spacing w:val="77"/>
        </w:rPr>
        <w:t xml:space="preserve"> </w:t>
      </w:r>
      <w:r>
        <w:rPr>
          <w:spacing w:val="-1"/>
        </w:rPr>
        <w:t>personali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limitazione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trattamento</w:t>
      </w:r>
      <w:r>
        <w:rPr>
          <w:spacing w:val="35"/>
        </w:rPr>
        <w:t xml:space="preserve"> </w:t>
      </w:r>
      <w:r>
        <w:rPr>
          <w:spacing w:val="-1"/>
        </w:rPr>
        <w:t>dei</w:t>
      </w:r>
      <w:r>
        <w:rPr>
          <w:spacing w:val="39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>personali</w:t>
      </w:r>
      <w:r>
        <w:rPr>
          <w:spacing w:val="38"/>
        </w:rPr>
        <w:t xml:space="preserve"> </w:t>
      </w:r>
      <w:r>
        <w:rPr>
          <w:spacing w:val="-2"/>
        </w:rPr>
        <w:t>che</w:t>
      </w:r>
      <w:r>
        <w:rPr>
          <w:spacing w:val="37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rPr>
          <w:spacing w:val="-1"/>
        </w:rPr>
        <w:t>riguardano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di</w:t>
      </w:r>
      <w:r>
        <w:rPr>
          <w:spacing w:val="38"/>
        </w:rPr>
        <w:t xml:space="preserve"> </w:t>
      </w:r>
      <w:r>
        <w:rPr>
          <w:spacing w:val="-1"/>
        </w:rPr>
        <w:t>opporsi</w:t>
      </w:r>
      <w:r>
        <w:rPr>
          <w:spacing w:val="37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loro</w:t>
      </w:r>
      <w:r>
        <w:rPr>
          <w:spacing w:val="87"/>
        </w:rPr>
        <w:t xml:space="preserve"> </w:t>
      </w:r>
      <w:r>
        <w:rPr>
          <w:spacing w:val="-1"/>
        </w:rPr>
        <w:t>trattamento;</w:t>
      </w:r>
    </w:p>
    <w:p w14:paraId="61951A9F" w14:textId="77777777" w:rsidR="00DF092C" w:rsidRDefault="00DF092C">
      <w:pPr>
        <w:pStyle w:val="Corpotesto"/>
        <w:numPr>
          <w:ilvl w:val="0"/>
          <w:numId w:val="4"/>
        </w:numPr>
        <w:tabs>
          <w:tab w:val="left" w:pos="474"/>
        </w:tabs>
        <w:kinsoku w:val="0"/>
        <w:overflowPunct w:val="0"/>
        <w:jc w:val="both"/>
        <w:rPr>
          <w:spacing w:val="-1"/>
        </w:rPr>
      </w:pPr>
      <w:r>
        <w:rPr>
          <w:spacing w:val="-1"/>
        </w:rPr>
        <w:t>ottenere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portabilità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dati;</w:t>
      </w:r>
    </w:p>
    <w:p w14:paraId="302B3D76" w14:textId="77777777" w:rsidR="00DF092C" w:rsidRDefault="00DF092C">
      <w:pPr>
        <w:pStyle w:val="Corpotesto"/>
        <w:numPr>
          <w:ilvl w:val="0"/>
          <w:numId w:val="4"/>
        </w:numPr>
        <w:tabs>
          <w:tab w:val="left" w:pos="474"/>
        </w:tabs>
        <w:kinsoku w:val="0"/>
        <w:overflowPunct w:val="0"/>
        <w:spacing w:before="1"/>
        <w:jc w:val="both"/>
        <w:rPr>
          <w:spacing w:val="-1"/>
        </w:rPr>
      </w:pPr>
      <w:r>
        <w:rPr>
          <w:spacing w:val="-1"/>
        </w:rPr>
        <w:t>proporre</w:t>
      </w:r>
      <w:r>
        <w:rPr>
          <w:spacing w:val="-2"/>
        </w:rPr>
        <w:t xml:space="preserve"> </w:t>
      </w:r>
      <w:r>
        <w:rPr>
          <w:spacing w:val="-1"/>
        </w:rPr>
        <w:t>reclamo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un’autorità</w:t>
      </w:r>
      <w:r>
        <w:rPr>
          <w:spacing w:val="-2"/>
        </w:rPr>
        <w:t xml:space="preserve"> </w:t>
      </w:r>
      <w:r>
        <w:rPr>
          <w:spacing w:val="-1"/>
        </w:rPr>
        <w:t>di controllo.</w:t>
      </w:r>
    </w:p>
    <w:p w14:paraId="05E1A50C" w14:textId="77777777" w:rsidR="00DF092C" w:rsidRDefault="00DF092C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14:paraId="3C857448" w14:textId="77777777" w:rsidR="00DF092C" w:rsidRDefault="00DF092C">
      <w:pPr>
        <w:pStyle w:val="Titolo2"/>
        <w:numPr>
          <w:ilvl w:val="0"/>
          <w:numId w:val="5"/>
        </w:numPr>
        <w:tabs>
          <w:tab w:val="left" w:pos="397"/>
        </w:tabs>
        <w:kinsoku w:val="0"/>
        <w:overflowPunct w:val="0"/>
        <w:ind w:hanging="283"/>
        <w:jc w:val="both"/>
        <w:rPr>
          <w:b w:val="0"/>
          <w:bCs w:val="0"/>
        </w:rPr>
      </w:pPr>
      <w:r>
        <w:rPr>
          <w:spacing w:val="-1"/>
        </w:rPr>
        <w:t>Titolare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Responsabile</w:t>
      </w:r>
      <w:r>
        <w:rPr>
          <w:spacing w:val="-3"/>
        </w:rPr>
        <w:t xml:space="preserve"> </w:t>
      </w:r>
      <w:r>
        <w:rPr>
          <w:spacing w:val="-1"/>
        </w:rPr>
        <w:t>della Protezione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66CACD77" w14:textId="6566EA96" w:rsidR="00DF092C" w:rsidRDefault="00DF092C">
      <w:pPr>
        <w:pStyle w:val="Corpotesto"/>
        <w:kinsoku w:val="0"/>
        <w:overflowPunct w:val="0"/>
        <w:ind w:right="149"/>
        <w:jc w:val="both"/>
        <w:rPr>
          <w:spacing w:val="-1"/>
        </w:rPr>
      </w:pPr>
      <w:r>
        <w:t>Il</w:t>
      </w:r>
      <w:r>
        <w:rPr>
          <w:spacing w:val="14"/>
        </w:rPr>
        <w:t xml:space="preserve"> </w:t>
      </w:r>
      <w:r>
        <w:rPr>
          <w:spacing w:val="-1"/>
        </w:rPr>
        <w:t>Titolare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trattamento</w:t>
      </w:r>
      <w:r>
        <w:rPr>
          <w:spacing w:val="11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rPr>
          <w:spacing w:val="-1"/>
        </w:rPr>
        <w:t>Federazione</w:t>
      </w:r>
      <w:r>
        <w:rPr>
          <w:spacing w:val="13"/>
        </w:rPr>
        <w:t xml:space="preserve"> </w:t>
      </w:r>
      <w:r>
        <w:rPr>
          <w:spacing w:val="-1"/>
        </w:rPr>
        <w:t>Italiana</w:t>
      </w:r>
      <w:r>
        <w:rPr>
          <w:spacing w:val="12"/>
        </w:rPr>
        <w:t xml:space="preserve"> </w:t>
      </w:r>
      <w:r>
        <w:rPr>
          <w:spacing w:val="-2"/>
        </w:rPr>
        <w:t>Della</w:t>
      </w:r>
      <w:r>
        <w:rPr>
          <w:spacing w:val="12"/>
        </w:rPr>
        <w:t xml:space="preserve"> </w:t>
      </w:r>
      <w:r>
        <w:rPr>
          <w:spacing w:val="-1"/>
        </w:rPr>
        <w:t>Caccia,</w:t>
      </w:r>
      <w:r>
        <w:rPr>
          <w:spacing w:val="10"/>
        </w:rPr>
        <w:t xml:space="preserve"> </w:t>
      </w:r>
      <w:r>
        <w:rPr>
          <w:spacing w:val="-2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sede</w:t>
      </w:r>
      <w:r>
        <w:rPr>
          <w:spacing w:val="13"/>
        </w:rPr>
        <w:t xml:space="preserve"> </w:t>
      </w:r>
      <w:r>
        <w:rPr>
          <w:spacing w:val="-1"/>
        </w:rPr>
        <w:t>legale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Via</w:t>
      </w:r>
      <w:r>
        <w:rPr>
          <w:spacing w:val="12"/>
        </w:rPr>
        <w:t xml:space="preserve"> </w:t>
      </w:r>
      <w:r w:rsidR="00DD7C3A">
        <w:rPr>
          <w:spacing w:val="-1"/>
        </w:rPr>
        <w:t>Garigliano 57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2"/>
        </w:rPr>
        <w:t>0019</w:t>
      </w:r>
      <w:r w:rsidR="00DD7C3A">
        <w:rPr>
          <w:spacing w:val="-2"/>
        </w:rPr>
        <w:t>8</w:t>
      </w:r>
      <w:r>
        <w:rPr>
          <w:spacing w:val="-2"/>
        </w:rPr>
        <w:t>,</w:t>
      </w:r>
      <w:r>
        <w:rPr>
          <w:spacing w:val="71"/>
        </w:rPr>
        <w:t xml:space="preserve"> </w:t>
      </w:r>
      <w:r>
        <w:rPr>
          <w:spacing w:val="-1"/>
        </w:rPr>
        <w:t>Roma,</w:t>
      </w:r>
      <w:r>
        <w:rPr>
          <w:spacing w:val="15"/>
        </w:rPr>
        <w:t xml:space="preserve"> </w:t>
      </w:r>
      <w:r>
        <w:t>Italia,</w:t>
      </w:r>
      <w:r>
        <w:rPr>
          <w:spacing w:val="14"/>
        </w:rPr>
        <w:t xml:space="preserve"> </w:t>
      </w:r>
      <w:r>
        <w:t>CF</w:t>
      </w:r>
      <w:r>
        <w:rPr>
          <w:spacing w:val="18"/>
        </w:rPr>
        <w:t xml:space="preserve"> </w:t>
      </w:r>
      <w:r>
        <w:rPr>
          <w:spacing w:val="-1"/>
        </w:rPr>
        <w:t>97015310580.</w:t>
      </w:r>
      <w:r>
        <w:rPr>
          <w:spacing w:val="19"/>
        </w:rPr>
        <w:t xml:space="preserve"> </w:t>
      </w:r>
      <w:r>
        <w:t>Qualsiasi</w:t>
      </w:r>
      <w:r>
        <w:rPr>
          <w:spacing w:val="19"/>
        </w:rPr>
        <w:t xml:space="preserve"> </w:t>
      </w:r>
      <w:r>
        <w:rPr>
          <w:spacing w:val="-1"/>
        </w:rPr>
        <w:t>richiesta</w:t>
      </w:r>
      <w:r>
        <w:rPr>
          <w:spacing w:val="17"/>
        </w:rPr>
        <w:t xml:space="preserve"> </w:t>
      </w:r>
      <w:r>
        <w:rPr>
          <w:spacing w:val="-1"/>
        </w:rPr>
        <w:t>relativa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rPr>
          <w:spacing w:val="-1"/>
        </w:rPr>
        <w:t>dati</w:t>
      </w:r>
      <w:r>
        <w:rPr>
          <w:spacing w:val="23"/>
        </w:rPr>
        <w:t xml:space="preserve"> </w:t>
      </w:r>
      <w:r>
        <w:rPr>
          <w:spacing w:val="-1"/>
        </w:rPr>
        <w:t>personali</w:t>
      </w:r>
      <w:r>
        <w:rPr>
          <w:spacing w:val="19"/>
        </w:rPr>
        <w:t xml:space="preserve"> </w:t>
      </w:r>
      <w:r>
        <w:rPr>
          <w:spacing w:val="-2"/>
        </w:rPr>
        <w:t>trattati</w:t>
      </w:r>
      <w:r>
        <w:rPr>
          <w:spacing w:val="19"/>
        </w:rPr>
        <w:t xml:space="preserve"> </w:t>
      </w:r>
      <w:r>
        <w:rPr>
          <w:spacing w:val="-1"/>
        </w:rPr>
        <w:t>da</w:t>
      </w:r>
      <w:r>
        <w:rPr>
          <w:spacing w:val="17"/>
        </w:rPr>
        <w:t xml:space="preserve"> </w:t>
      </w:r>
      <w:r>
        <w:rPr>
          <w:spacing w:val="-1"/>
        </w:rPr>
        <w:t>Federazione</w:t>
      </w:r>
      <w:r>
        <w:rPr>
          <w:spacing w:val="17"/>
        </w:rPr>
        <w:t xml:space="preserve"> </w:t>
      </w:r>
      <w:r>
        <w:t>Italiana</w:t>
      </w:r>
      <w:r>
        <w:rPr>
          <w:spacing w:val="71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rPr>
          <w:spacing w:val="-1"/>
        </w:rPr>
        <w:t>Caccia</w:t>
      </w:r>
      <w:r>
        <w:rPr>
          <w:spacing w:val="17"/>
        </w:rPr>
        <w:t xml:space="preserve"> </w:t>
      </w:r>
      <w:r>
        <w:rPr>
          <w:spacing w:val="-1"/>
        </w:rPr>
        <w:t>potrà</w:t>
      </w:r>
      <w:r>
        <w:rPr>
          <w:spacing w:val="16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rPr>
          <w:spacing w:val="-1"/>
        </w:rPr>
        <w:t>inviata</w:t>
      </w:r>
      <w:r>
        <w:rPr>
          <w:spacing w:val="17"/>
        </w:rPr>
        <w:t xml:space="preserve"> </w:t>
      </w:r>
      <w:r>
        <w:rPr>
          <w:spacing w:val="-1"/>
        </w:rPr>
        <w:t>presso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sede</w:t>
      </w:r>
      <w:r>
        <w:rPr>
          <w:spacing w:val="17"/>
        </w:rPr>
        <w:t xml:space="preserve"> </w:t>
      </w:r>
      <w:r>
        <w:t>legale</w:t>
      </w:r>
      <w:r>
        <w:rPr>
          <w:spacing w:val="24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rPr>
          <w:spacing w:val="-1"/>
        </w:rPr>
        <w:t>Federazione,</w:t>
      </w:r>
      <w:r>
        <w:rPr>
          <w:spacing w:val="15"/>
        </w:rPr>
        <w:t xml:space="preserve"> </w:t>
      </w:r>
      <w:r>
        <w:rPr>
          <w:spacing w:val="-1"/>
        </w:rPr>
        <w:t>oppure</w:t>
      </w:r>
      <w:r>
        <w:rPr>
          <w:spacing w:val="22"/>
        </w:rPr>
        <w:t xml:space="preserve"> </w:t>
      </w:r>
      <w:r>
        <w:rPr>
          <w:spacing w:val="-1"/>
        </w:rPr>
        <w:t>scrivendo</w:t>
      </w:r>
      <w:r>
        <w:rPr>
          <w:spacing w:val="16"/>
        </w:rPr>
        <w:t xml:space="preserve"> </w:t>
      </w:r>
      <w:r>
        <w:rPr>
          <w:spacing w:val="-1"/>
        </w:rPr>
        <w:t>all’indirizzo</w:t>
      </w:r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93"/>
        </w:rPr>
        <w:t xml:space="preserve"> </w:t>
      </w:r>
      <w:r>
        <w:rPr>
          <w:spacing w:val="-2"/>
        </w:rPr>
        <w:t xml:space="preserve">posta </w:t>
      </w:r>
      <w:r>
        <w:rPr>
          <w:spacing w:val="-1"/>
        </w:rPr>
        <w:t>elettronica:</w:t>
      </w:r>
      <w:r>
        <w:rPr>
          <w:spacing w:val="-4"/>
        </w:rPr>
        <w:t xml:space="preserve"> </w:t>
      </w:r>
      <w:hyperlink r:id="rId9" w:history="1">
        <w:r>
          <w:rPr>
            <w:spacing w:val="-1"/>
          </w:rPr>
          <w:t>fidc@fidc.it.</w:t>
        </w:r>
      </w:hyperlink>
    </w:p>
    <w:p w14:paraId="0D3929DF" w14:textId="77777777" w:rsidR="00DF092C" w:rsidRDefault="00DF092C">
      <w:pPr>
        <w:pStyle w:val="Corpotesto"/>
        <w:kinsoku w:val="0"/>
        <w:overflowPunct w:val="0"/>
        <w:spacing w:line="276" w:lineRule="auto"/>
        <w:ind w:right="148"/>
        <w:jc w:val="both"/>
        <w:rPr>
          <w:spacing w:val="-1"/>
        </w:rPr>
      </w:pPr>
      <w:r>
        <w:rPr>
          <w:spacing w:val="-1"/>
        </w:rPr>
        <w:t>Federazione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Caccia</w:t>
      </w:r>
      <w:r>
        <w:rPr>
          <w:spacing w:val="5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 xml:space="preserve"> </w:t>
      </w:r>
      <w:r>
        <w:rPr>
          <w:spacing w:val="-1"/>
        </w:rPr>
        <w:t>nominato</w:t>
      </w:r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Protezione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3"/>
        </w:rPr>
        <w:t xml:space="preserve"> </w:t>
      </w:r>
      <w:r>
        <w:rPr>
          <w:spacing w:val="-2"/>
        </w:rPr>
        <w:t>Dati</w:t>
      </w:r>
      <w:r>
        <w:rPr>
          <w:spacing w:val="3"/>
        </w:rPr>
        <w:t xml:space="preserve"> </w:t>
      </w:r>
      <w:r>
        <w:rPr>
          <w:spacing w:val="1"/>
        </w:rPr>
        <w:t>(RPD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i/>
          <w:iCs/>
          <w:spacing w:val="-1"/>
        </w:rPr>
        <w:t>Data</w:t>
      </w:r>
      <w:r>
        <w:rPr>
          <w:i/>
          <w:iCs/>
          <w:spacing w:val="49"/>
        </w:rPr>
        <w:t xml:space="preserve"> </w:t>
      </w:r>
      <w:r>
        <w:rPr>
          <w:i/>
          <w:iCs/>
          <w:spacing w:val="-1"/>
        </w:rPr>
        <w:t>Protection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Officer</w:t>
      </w:r>
      <w:r>
        <w:rPr>
          <w:i/>
          <w:iCs/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DPO)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rPr>
          <w:spacing w:val="-1"/>
        </w:rPr>
        <w:t>dell’Articolo</w:t>
      </w:r>
      <w:r>
        <w:rPr>
          <w:spacing w:val="-8"/>
        </w:rPr>
        <w:t xml:space="preserve"> </w:t>
      </w:r>
      <w:r>
        <w:rPr>
          <w:spacing w:val="-1"/>
        </w:rPr>
        <w:t>37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rPr>
          <w:spacing w:val="-2"/>
        </w:rPr>
        <w:t>che</w:t>
      </w:r>
      <w:r>
        <w:rPr>
          <w:spacing w:val="-6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rPr>
          <w:spacing w:val="-1"/>
        </w:rPr>
        <w:t>contattato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seguente recapito:</w:t>
      </w:r>
      <w:hyperlink r:id="rId10" w:history="1">
        <w:r>
          <w:rPr>
            <w:spacing w:val="77"/>
          </w:rPr>
          <w:t xml:space="preserve"> </w:t>
        </w:r>
        <w:r>
          <w:rPr>
            <w:spacing w:val="-1"/>
          </w:rPr>
          <w:t>dpo@fidc.it.</w:t>
        </w:r>
      </w:hyperlink>
    </w:p>
    <w:p w14:paraId="6508091B" w14:textId="77777777" w:rsidR="00DF092C" w:rsidRDefault="00DF092C">
      <w:pPr>
        <w:pStyle w:val="Corpotesto"/>
        <w:kinsoku w:val="0"/>
        <w:overflowPunct w:val="0"/>
        <w:ind w:left="0"/>
      </w:pPr>
    </w:p>
    <w:p w14:paraId="00523A63" w14:textId="77777777" w:rsidR="00DF092C" w:rsidRDefault="00DF092C">
      <w:pPr>
        <w:pStyle w:val="Corpotesto"/>
        <w:kinsoku w:val="0"/>
        <w:overflowPunct w:val="0"/>
        <w:spacing w:before="9"/>
        <w:ind w:left="0"/>
        <w:rPr>
          <w:sz w:val="31"/>
          <w:szCs w:val="31"/>
        </w:rPr>
      </w:pPr>
    </w:p>
    <w:p w14:paraId="6D9698D1" w14:textId="77777777" w:rsidR="00DF092C" w:rsidRDefault="00DF092C">
      <w:pPr>
        <w:pStyle w:val="Titolo2"/>
        <w:kinsoku w:val="0"/>
        <w:overflowPunct w:val="0"/>
        <w:ind w:left="0" w:right="151" w:firstLine="0"/>
        <w:jc w:val="right"/>
        <w:rPr>
          <w:b w:val="0"/>
          <w:bCs w:val="0"/>
        </w:rPr>
      </w:pP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Titolare</w:t>
      </w:r>
    </w:p>
    <w:p w14:paraId="45717440" w14:textId="77777777" w:rsidR="00DF092C" w:rsidRDefault="00DF092C">
      <w:pPr>
        <w:pStyle w:val="Corpotesto"/>
        <w:kinsoku w:val="0"/>
        <w:overflowPunct w:val="0"/>
        <w:spacing w:before="58"/>
        <w:ind w:left="0" w:right="149"/>
        <w:jc w:val="right"/>
        <w:rPr>
          <w:spacing w:val="-1"/>
        </w:rPr>
      </w:pPr>
      <w:r>
        <w:rPr>
          <w:spacing w:val="-1"/>
        </w:rPr>
        <w:t>Federazione</w:t>
      </w:r>
      <w:r>
        <w:rPr>
          <w:spacing w:val="-2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Caccia</w:t>
      </w:r>
    </w:p>
    <w:p w14:paraId="2C8599E3" w14:textId="77777777" w:rsidR="00DF092C" w:rsidRDefault="00DF092C">
      <w:pPr>
        <w:pStyle w:val="Corpotesto"/>
        <w:kinsoku w:val="0"/>
        <w:overflowPunct w:val="0"/>
        <w:ind w:left="0"/>
      </w:pPr>
    </w:p>
    <w:p w14:paraId="1C6D5CC1" w14:textId="77777777" w:rsidR="00DF092C" w:rsidRDefault="00DF092C">
      <w:pPr>
        <w:pStyle w:val="Corpotesto"/>
        <w:kinsoku w:val="0"/>
        <w:overflowPunct w:val="0"/>
        <w:ind w:left="0"/>
      </w:pPr>
    </w:p>
    <w:p w14:paraId="2A8C0FF0" w14:textId="77777777" w:rsidR="00DF092C" w:rsidRDefault="00DF092C">
      <w:pPr>
        <w:pStyle w:val="Corpotesto"/>
        <w:kinsoku w:val="0"/>
        <w:overflowPunct w:val="0"/>
        <w:ind w:left="0"/>
      </w:pPr>
    </w:p>
    <w:p w14:paraId="5A4C2A06" w14:textId="77777777" w:rsidR="00DF092C" w:rsidRDefault="00DF092C">
      <w:pPr>
        <w:pStyle w:val="Corpotesto"/>
        <w:kinsoku w:val="0"/>
        <w:overflowPunct w:val="0"/>
        <w:ind w:left="0"/>
      </w:pPr>
    </w:p>
    <w:p w14:paraId="36F51F17" w14:textId="77777777" w:rsidR="00DF092C" w:rsidRDefault="00DF092C">
      <w:pPr>
        <w:pStyle w:val="Corpotesto"/>
        <w:kinsoku w:val="0"/>
        <w:overflowPunct w:val="0"/>
        <w:ind w:left="0"/>
      </w:pPr>
    </w:p>
    <w:p w14:paraId="74B6994F" w14:textId="77777777" w:rsidR="00DF092C" w:rsidRDefault="00DF092C">
      <w:pPr>
        <w:pStyle w:val="Corpotesto"/>
        <w:kinsoku w:val="0"/>
        <w:overflowPunct w:val="0"/>
        <w:ind w:left="0"/>
      </w:pPr>
    </w:p>
    <w:p w14:paraId="1C245161" w14:textId="77777777" w:rsidR="00DF092C" w:rsidRDefault="00DF092C">
      <w:pPr>
        <w:pStyle w:val="Corpotesto"/>
        <w:kinsoku w:val="0"/>
        <w:overflowPunct w:val="0"/>
        <w:spacing w:before="5"/>
        <w:ind w:left="0"/>
        <w:rPr>
          <w:sz w:val="23"/>
          <w:szCs w:val="23"/>
        </w:rPr>
      </w:pPr>
    </w:p>
    <w:p w14:paraId="3852BC72" w14:textId="77777777" w:rsidR="00DF092C" w:rsidRDefault="00DF092C">
      <w:pPr>
        <w:pStyle w:val="Titolo2"/>
        <w:kinsoku w:val="0"/>
        <w:overflowPunct w:val="0"/>
        <w:ind w:left="113" w:right="161" w:firstLine="0"/>
        <w:jc w:val="both"/>
        <w:rPr>
          <w:b w:val="0"/>
          <w:bCs w:val="0"/>
        </w:rPr>
      </w:pPr>
      <w:r>
        <w:rPr>
          <w:spacing w:val="-2"/>
        </w:rPr>
        <w:t>CONSENSO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TRATTAMENTO</w:t>
      </w:r>
      <w:r>
        <w:rPr>
          <w:spacing w:val="12"/>
        </w:rPr>
        <w:t xml:space="preserve"> </w:t>
      </w:r>
      <w:r>
        <w:rPr>
          <w:spacing w:val="-1"/>
        </w:rPr>
        <w:t>DEI</w:t>
      </w:r>
      <w:r>
        <w:rPr>
          <w:spacing w:val="15"/>
        </w:rPr>
        <w:t xml:space="preserve"> </w:t>
      </w:r>
      <w:r>
        <w:rPr>
          <w:spacing w:val="-1"/>
        </w:rPr>
        <w:t>DATI</w:t>
      </w:r>
      <w:r>
        <w:rPr>
          <w:spacing w:val="11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rPr>
          <w:spacing w:val="-1"/>
        </w:rPr>
        <w:t>SENSI</w:t>
      </w:r>
      <w:r>
        <w:rPr>
          <w:spacing w:val="15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REGOLAMENTO</w:t>
      </w:r>
      <w:r>
        <w:rPr>
          <w:spacing w:val="16"/>
        </w:rPr>
        <w:t xml:space="preserve"> </w:t>
      </w:r>
      <w:r>
        <w:t>UE</w:t>
      </w:r>
      <w:r>
        <w:rPr>
          <w:spacing w:val="14"/>
        </w:rPr>
        <w:t xml:space="preserve"> </w:t>
      </w:r>
      <w:r>
        <w:rPr>
          <w:spacing w:val="-1"/>
        </w:rPr>
        <w:t>679/2016</w:t>
      </w:r>
      <w:r>
        <w:rPr>
          <w:spacing w:val="15"/>
        </w:rPr>
        <w:t xml:space="preserve"> </w:t>
      </w:r>
      <w:r>
        <w:rPr>
          <w:spacing w:val="-2"/>
        </w:rPr>
        <w:t>PER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PROTEZIONE</w:t>
      </w:r>
      <w:r>
        <w:rPr>
          <w:spacing w:val="49"/>
        </w:rPr>
        <w:t xml:space="preserve"> </w:t>
      </w:r>
      <w:r>
        <w:rPr>
          <w:spacing w:val="-1"/>
        </w:rPr>
        <w:t>DEI</w:t>
      </w:r>
      <w:r>
        <w:rPr>
          <w:spacing w:val="-4"/>
        </w:rPr>
        <w:t xml:space="preserve"> </w:t>
      </w:r>
      <w:r>
        <w:rPr>
          <w:spacing w:val="-1"/>
        </w:rPr>
        <w:t>DATI</w:t>
      </w:r>
      <w:r>
        <w:rPr>
          <w:spacing w:val="-3"/>
        </w:rPr>
        <w:t xml:space="preserve"> </w:t>
      </w:r>
      <w:r>
        <w:rPr>
          <w:spacing w:val="-2"/>
        </w:rPr>
        <w:t>PERSONALI</w:t>
      </w:r>
    </w:p>
    <w:p w14:paraId="591442D2" w14:textId="77777777" w:rsidR="00DF092C" w:rsidRDefault="00DF092C">
      <w:pPr>
        <w:pStyle w:val="Corpotesto"/>
        <w:kinsoku w:val="0"/>
        <w:overflowPunct w:val="0"/>
        <w:jc w:val="both"/>
      </w:pPr>
      <w:r>
        <w:rPr>
          <w:i/>
          <w:iCs/>
          <w:spacing w:val="-1"/>
        </w:rPr>
        <w:t>(Da sottoporre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all’interessato)</w:t>
      </w:r>
    </w:p>
    <w:p w14:paraId="79545138" w14:textId="77777777" w:rsidR="00DF092C" w:rsidRDefault="00DF092C">
      <w:pPr>
        <w:pStyle w:val="Corpotesto"/>
        <w:kinsoku w:val="0"/>
        <w:overflowPunct w:val="0"/>
        <w:ind w:left="0"/>
        <w:rPr>
          <w:i/>
          <w:iCs/>
        </w:rPr>
      </w:pPr>
    </w:p>
    <w:p w14:paraId="32BCD6DE" w14:textId="31F4941B" w:rsidR="00DF092C" w:rsidRDefault="008A02B6">
      <w:pPr>
        <w:pStyle w:val="Corpotesto"/>
        <w:kinsoku w:val="0"/>
        <w:overflowPunct w:val="0"/>
        <w:ind w:left="3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10801D" wp14:editId="7CADC892">
                <wp:simplePos x="0" y="0"/>
                <wp:positionH relativeFrom="page">
                  <wp:posOffset>736600</wp:posOffset>
                </wp:positionH>
                <wp:positionV relativeFrom="paragraph">
                  <wp:posOffset>28575</wp:posOffset>
                </wp:positionV>
                <wp:extent cx="109855" cy="115570"/>
                <wp:effectExtent l="0" t="0" r="0" b="0"/>
                <wp:wrapNone/>
                <wp:docPr id="15678981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15570"/>
                        </a:xfrm>
                        <a:custGeom>
                          <a:avLst/>
                          <a:gdLst>
                            <a:gd name="T0" fmla="*/ 0 w 173"/>
                            <a:gd name="T1" fmla="*/ 182 h 182"/>
                            <a:gd name="T2" fmla="*/ 173 w 173"/>
                            <a:gd name="T3" fmla="*/ 182 h 182"/>
                            <a:gd name="T4" fmla="*/ 173 w 173"/>
                            <a:gd name="T5" fmla="*/ 0 h 182"/>
                            <a:gd name="T6" fmla="*/ 0 w 173"/>
                            <a:gd name="T7" fmla="*/ 0 h 182"/>
                            <a:gd name="T8" fmla="*/ 0 w 173"/>
                            <a:gd name="T9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82">
                              <a:moveTo>
                                <a:pt x="0" y="182"/>
                              </a:moveTo>
                              <a:lnTo>
                                <a:pt x="173" y="182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FBCF" id="Freeform 3" o:spid="_x0000_s1026" style="position:absolute;margin-left:58pt;margin-top:2.25pt;width:8.65pt;height:9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" o:allowincell="f" path="m,182r173,l173,,,,,182xe" filled="f" strokeweight="1pt">
                <v:path arrowok="t" o:connecttype="custom" o:connectlocs="0,115570;109855,115570;109855,0;0,0;0,115570" o:connectangles="0,0,0,0,0"/>
                <w10:wrap anchorx="page"/>
              </v:shape>
            </w:pict>
          </mc:Fallback>
        </mc:AlternateContent>
      </w:r>
      <w:r w:rsidR="00DF092C">
        <w:rPr>
          <w:spacing w:val="-1"/>
        </w:rPr>
        <w:t>Dichiaro</w:t>
      </w:r>
      <w:r w:rsidR="00DF092C">
        <w:rPr>
          <w:spacing w:val="-4"/>
        </w:rPr>
        <w:t xml:space="preserve"> </w:t>
      </w:r>
      <w:r w:rsidR="00DF092C">
        <w:rPr>
          <w:spacing w:val="-1"/>
        </w:rPr>
        <w:t xml:space="preserve">di </w:t>
      </w:r>
      <w:r w:rsidR="00DF092C">
        <w:t>aver</w:t>
      </w:r>
      <w:r w:rsidR="00DF092C">
        <w:rPr>
          <w:spacing w:val="-2"/>
        </w:rPr>
        <w:t xml:space="preserve"> </w:t>
      </w:r>
      <w:r w:rsidR="00DF092C">
        <w:rPr>
          <w:spacing w:val="-1"/>
        </w:rPr>
        <w:t>preso</w:t>
      </w:r>
      <w:r w:rsidR="00DF092C">
        <w:rPr>
          <w:spacing w:val="-3"/>
        </w:rPr>
        <w:t xml:space="preserve"> </w:t>
      </w:r>
      <w:r w:rsidR="00DF092C">
        <w:rPr>
          <w:spacing w:val="-1"/>
        </w:rPr>
        <w:t>visione</w:t>
      </w:r>
      <w:r w:rsidR="00DF092C">
        <w:rPr>
          <w:spacing w:val="-2"/>
        </w:rPr>
        <w:t xml:space="preserve"> </w:t>
      </w:r>
      <w:r w:rsidR="00DF092C">
        <w:rPr>
          <w:spacing w:val="-1"/>
        </w:rPr>
        <w:t>dell’informativa</w:t>
      </w:r>
      <w:r w:rsidR="00DF092C">
        <w:rPr>
          <w:spacing w:val="-2"/>
        </w:rPr>
        <w:t xml:space="preserve"> </w:t>
      </w:r>
      <w:r w:rsidR="00DF092C">
        <w:rPr>
          <w:spacing w:val="-1"/>
        </w:rPr>
        <w:t>per</w:t>
      </w:r>
      <w:r w:rsidR="00DF092C">
        <w:rPr>
          <w:spacing w:val="-2"/>
        </w:rPr>
        <w:t xml:space="preserve"> </w:t>
      </w:r>
      <w:r w:rsidR="00DF092C">
        <w:t>il</w:t>
      </w:r>
      <w:r w:rsidR="00DF092C">
        <w:rPr>
          <w:spacing w:val="-5"/>
        </w:rPr>
        <w:t xml:space="preserve"> </w:t>
      </w:r>
      <w:r w:rsidR="00DF092C">
        <w:rPr>
          <w:spacing w:val="-1"/>
        </w:rPr>
        <w:t>trattamento</w:t>
      </w:r>
      <w:r w:rsidR="00DF092C">
        <w:rPr>
          <w:spacing w:val="-3"/>
        </w:rPr>
        <w:t xml:space="preserve"> </w:t>
      </w:r>
      <w:r w:rsidR="00DF092C">
        <w:rPr>
          <w:spacing w:val="-1"/>
        </w:rPr>
        <w:t>dei</w:t>
      </w:r>
      <w:r w:rsidR="00DF092C">
        <w:t xml:space="preserve"> </w:t>
      </w:r>
      <w:r w:rsidR="00DF092C">
        <w:rPr>
          <w:spacing w:val="-1"/>
        </w:rPr>
        <w:t xml:space="preserve">dati </w:t>
      </w:r>
      <w:r w:rsidR="00DF092C">
        <w:t>personali.</w:t>
      </w:r>
    </w:p>
    <w:p w14:paraId="118BD081" w14:textId="77777777" w:rsidR="00DF092C" w:rsidRDefault="00DF092C">
      <w:pPr>
        <w:pStyle w:val="Corpotesto"/>
        <w:kinsoku w:val="0"/>
        <w:overflowPunct w:val="0"/>
        <w:spacing w:before="8"/>
        <w:ind w:left="0"/>
        <w:rPr>
          <w:sz w:val="21"/>
          <w:szCs w:val="21"/>
        </w:rPr>
      </w:pPr>
    </w:p>
    <w:p w14:paraId="3BCA8DC6" w14:textId="77777777" w:rsidR="00DF092C" w:rsidRDefault="00DF092C">
      <w:pPr>
        <w:pStyle w:val="Corpotesto"/>
        <w:kinsoku w:val="0"/>
        <w:overflowPunct w:val="0"/>
        <w:ind w:right="141"/>
        <w:jc w:val="both"/>
        <w:rPr>
          <w:spacing w:val="-1"/>
        </w:rPr>
      </w:pPr>
      <w:r>
        <w:t>In</w:t>
      </w:r>
      <w:r>
        <w:rPr>
          <w:spacing w:val="-3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trattamento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-1"/>
        </w:rPr>
        <w:t>relativi</w:t>
      </w:r>
      <w:r>
        <w:t xml:space="preserve"> ad</w:t>
      </w:r>
      <w:r>
        <w:rPr>
          <w:spacing w:val="-8"/>
        </w:rPr>
        <w:t xml:space="preserve"> </w:t>
      </w:r>
      <w:r>
        <w:rPr>
          <w:spacing w:val="-1"/>
        </w:rPr>
        <w:t>immagini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video</w:t>
      </w:r>
      <w:r>
        <w:rPr>
          <w:spacing w:val="-3"/>
        </w:rPr>
        <w:t xml:space="preserve"> </w:t>
      </w:r>
      <w:r>
        <w:t>riprese</w:t>
      </w:r>
      <w:r>
        <w:rPr>
          <w:spacing w:val="-2"/>
        </w:rPr>
        <w:t xml:space="preserve"> eseguite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finalità</w:t>
      </w:r>
      <w:r>
        <w:rPr>
          <w:spacing w:val="-2"/>
        </w:rPr>
        <w:t xml:space="preserve"> </w:t>
      </w:r>
      <w:r>
        <w:rPr>
          <w:spacing w:val="4"/>
        </w:rPr>
        <w:t>di</w:t>
      </w:r>
      <w:r>
        <w:t xml:space="preserve"> </w:t>
      </w:r>
      <w:r>
        <w:rPr>
          <w:spacing w:val="-2"/>
        </w:rPr>
        <w:t>cui</w:t>
      </w:r>
      <w:r>
        <w:t xml:space="preserve"> </w:t>
      </w:r>
      <w:r>
        <w:rPr>
          <w:spacing w:val="-3"/>
        </w:rPr>
        <w:t>al</w:t>
      </w:r>
      <w:r>
        <w:t xml:space="preserve"> paragrafo</w:t>
      </w:r>
      <w:r>
        <w:rPr>
          <w:spacing w:val="4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lettera</w:t>
      </w:r>
      <w:r>
        <w:rPr>
          <w:spacing w:val="-2"/>
        </w:rPr>
        <w:t xml:space="preserve"> </w:t>
      </w:r>
      <w:r>
        <w:rPr>
          <w:spacing w:val="-1"/>
        </w:rPr>
        <w:t>b)</w:t>
      </w:r>
      <w:r>
        <w:rPr>
          <w:spacing w:val="-2"/>
        </w:rPr>
        <w:t xml:space="preserve"> </w:t>
      </w:r>
      <w:r>
        <w:rPr>
          <w:spacing w:val="-1"/>
        </w:rPr>
        <w:t>dell’informativa</w:t>
      </w:r>
      <w:r>
        <w:rPr>
          <w:spacing w:val="-2"/>
        </w:rPr>
        <w:t xml:space="preserve"> </w:t>
      </w:r>
      <w:r>
        <w:rPr>
          <w:spacing w:val="-1"/>
        </w:rPr>
        <w:t xml:space="preserve">(es. </w:t>
      </w:r>
      <w:r>
        <w:rPr>
          <w:spacing w:val="-2"/>
        </w:rPr>
        <w:t xml:space="preserve">diffusione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sito</w:t>
      </w:r>
      <w:r>
        <w:rPr>
          <w:spacing w:val="-3"/>
        </w:rPr>
        <w:t xml:space="preserve"> </w:t>
      </w:r>
      <w:r>
        <w:rPr>
          <w:spacing w:val="-1"/>
        </w:rPr>
        <w:t>web,</w:t>
      </w:r>
      <w:r>
        <w:rPr>
          <w:spacing w:val="-5"/>
        </w:rPr>
        <w:t xml:space="preserve"> </w:t>
      </w:r>
      <w:r>
        <w:t>pagine</w:t>
      </w:r>
      <w:r>
        <w:rPr>
          <w:spacing w:val="-2"/>
        </w:rPr>
        <w:t xml:space="preserve"> </w:t>
      </w:r>
      <w:r>
        <w:rPr>
          <w:spacing w:val="-1"/>
        </w:rPr>
        <w:t>social,</w:t>
      </w:r>
      <w:r>
        <w:rPr>
          <w:spacing w:val="-5"/>
        </w:rPr>
        <w:t xml:space="preserve"> </w:t>
      </w:r>
      <w:r>
        <w:rPr>
          <w:spacing w:val="-1"/>
        </w:rPr>
        <w:t>riviste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Federazione):</w:t>
      </w:r>
    </w:p>
    <w:p w14:paraId="64ADC583" w14:textId="2BA558FE" w:rsidR="00DF092C" w:rsidRDefault="008A02B6">
      <w:pPr>
        <w:pStyle w:val="Corpotesto"/>
        <w:tabs>
          <w:tab w:val="left" w:pos="1419"/>
          <w:tab w:val="left" w:pos="1884"/>
          <w:tab w:val="left" w:pos="2197"/>
        </w:tabs>
        <w:kinsoku w:val="0"/>
        <w:overflowPunct w:val="0"/>
        <w:spacing w:before="1" w:line="480" w:lineRule="auto"/>
        <w:ind w:right="6254" w:firstLine="2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0FB12C" wp14:editId="4F41D56B">
                <wp:simplePos x="0" y="0"/>
                <wp:positionH relativeFrom="page">
                  <wp:posOffset>739775</wp:posOffset>
                </wp:positionH>
                <wp:positionV relativeFrom="paragraph">
                  <wp:posOffset>40640</wp:posOffset>
                </wp:positionV>
                <wp:extent cx="109855" cy="115570"/>
                <wp:effectExtent l="0" t="0" r="0" b="0"/>
                <wp:wrapNone/>
                <wp:docPr id="32591406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15570"/>
                        </a:xfrm>
                        <a:custGeom>
                          <a:avLst/>
                          <a:gdLst>
                            <a:gd name="T0" fmla="*/ 0 w 173"/>
                            <a:gd name="T1" fmla="*/ 182 h 182"/>
                            <a:gd name="T2" fmla="*/ 173 w 173"/>
                            <a:gd name="T3" fmla="*/ 182 h 182"/>
                            <a:gd name="T4" fmla="*/ 173 w 173"/>
                            <a:gd name="T5" fmla="*/ 0 h 182"/>
                            <a:gd name="T6" fmla="*/ 0 w 173"/>
                            <a:gd name="T7" fmla="*/ 0 h 182"/>
                            <a:gd name="T8" fmla="*/ 0 w 173"/>
                            <a:gd name="T9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82">
                              <a:moveTo>
                                <a:pt x="0" y="182"/>
                              </a:moveTo>
                              <a:lnTo>
                                <a:pt x="173" y="182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59F7D" id="Freeform 4" o:spid="_x0000_s1026" style="position:absolute;margin-left:58.25pt;margin-top:3.2pt;width:8.65pt;height:9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" o:allowincell="f" path="m,182r173,l173,,,,,182xe" filled="f" strokeweight="1pt">
                <v:path arrowok="t" o:connecttype="custom" o:connectlocs="0,115570;109855,115570;109855,0;0,0;0,11557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00CE09E" wp14:editId="77042BD3">
                <wp:simplePos x="0" y="0"/>
                <wp:positionH relativeFrom="page">
                  <wp:posOffset>1903095</wp:posOffset>
                </wp:positionH>
                <wp:positionV relativeFrom="paragraph">
                  <wp:posOffset>38100</wp:posOffset>
                </wp:positionV>
                <wp:extent cx="109855" cy="115570"/>
                <wp:effectExtent l="0" t="0" r="0" b="0"/>
                <wp:wrapNone/>
                <wp:docPr id="200078607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15570"/>
                        </a:xfrm>
                        <a:custGeom>
                          <a:avLst/>
                          <a:gdLst>
                            <a:gd name="T0" fmla="*/ 0 w 173"/>
                            <a:gd name="T1" fmla="*/ 182 h 182"/>
                            <a:gd name="T2" fmla="*/ 173 w 173"/>
                            <a:gd name="T3" fmla="*/ 182 h 182"/>
                            <a:gd name="T4" fmla="*/ 173 w 173"/>
                            <a:gd name="T5" fmla="*/ 0 h 182"/>
                            <a:gd name="T6" fmla="*/ 0 w 173"/>
                            <a:gd name="T7" fmla="*/ 0 h 182"/>
                            <a:gd name="T8" fmla="*/ 0 w 173"/>
                            <a:gd name="T9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3" h="182">
                              <a:moveTo>
                                <a:pt x="0" y="182"/>
                              </a:moveTo>
                              <a:lnTo>
                                <a:pt x="173" y="182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69B5" id="Freeform 5" o:spid="_x0000_s1026" style="position:absolute;margin-left:149.85pt;margin-top:3pt;width:8.65pt;height: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" o:allowincell="f" path="m,182r173,l173,,,,,182xe" filled="f" strokeweight="1pt">
                <v:path arrowok="t" o:connecttype="custom" o:connectlocs="0,115570;109855,115570;109855,0;0,0;0,115570" o:connectangles="0,0,0,0,0"/>
                <w10:wrap anchorx="page"/>
              </v:shape>
            </w:pict>
          </mc:Fallback>
        </mc:AlternateContent>
      </w:r>
      <w:r w:rsidR="00DF092C">
        <w:rPr>
          <w:spacing w:val="-1"/>
          <w:w w:val="95"/>
        </w:rPr>
        <w:t>Acconsento</w:t>
      </w:r>
      <w:r w:rsidR="00DF092C">
        <w:rPr>
          <w:spacing w:val="-1"/>
          <w:w w:val="95"/>
        </w:rPr>
        <w:tab/>
      </w:r>
      <w:r w:rsidR="00DF092C">
        <w:rPr>
          <w:spacing w:val="-1"/>
          <w:w w:val="95"/>
        </w:rPr>
        <w:tab/>
      </w:r>
      <w:r w:rsidR="0068302E">
        <w:rPr>
          <w:spacing w:val="-1"/>
          <w:w w:val="95"/>
        </w:rPr>
        <w:t xml:space="preserve">       </w:t>
      </w:r>
      <w:r w:rsidR="00DF092C">
        <w:rPr>
          <w:spacing w:val="-1"/>
        </w:rPr>
        <w:t>Non</w:t>
      </w:r>
      <w:r w:rsidR="00DF092C">
        <w:rPr>
          <w:spacing w:val="1"/>
        </w:rPr>
        <w:t xml:space="preserve"> </w:t>
      </w:r>
      <w:r w:rsidR="00DF092C">
        <w:rPr>
          <w:spacing w:val="-1"/>
        </w:rPr>
        <w:t>acconsento</w:t>
      </w:r>
      <w:r w:rsidR="00DF092C">
        <w:rPr>
          <w:spacing w:val="24"/>
        </w:rPr>
        <w:t xml:space="preserve"> </w:t>
      </w:r>
      <w:r w:rsidR="00DF092C">
        <w:rPr>
          <w:spacing w:val="-2"/>
        </w:rPr>
        <w:t>Data</w:t>
      </w:r>
      <w:r w:rsidR="00DF092C">
        <w:t xml:space="preserve">    </w:t>
      </w:r>
      <w:r w:rsidR="00DF092C">
        <w:rPr>
          <w:spacing w:val="19"/>
        </w:rPr>
        <w:t xml:space="preserve"> </w:t>
      </w:r>
      <w:r w:rsidR="00DF092C">
        <w:t>_/</w:t>
      </w:r>
      <w:r w:rsidR="00DF092C">
        <w:rPr>
          <w:u w:val="single"/>
        </w:rPr>
        <w:tab/>
      </w:r>
      <w:r w:rsidR="00DF092C">
        <w:t>/</w:t>
      </w:r>
      <w:r w:rsidR="00DF092C">
        <w:rPr>
          <w:u w:val="single"/>
        </w:rPr>
        <w:t xml:space="preserve"> </w:t>
      </w:r>
      <w:r w:rsidR="00DF092C">
        <w:rPr>
          <w:u w:val="single"/>
        </w:rPr>
        <w:tab/>
      </w:r>
    </w:p>
    <w:p w14:paraId="797F1199" w14:textId="77777777" w:rsidR="00DF092C" w:rsidRDefault="00DF092C">
      <w:pPr>
        <w:pStyle w:val="Corpotesto"/>
        <w:tabs>
          <w:tab w:val="left" w:pos="1419"/>
          <w:tab w:val="left" w:pos="1884"/>
          <w:tab w:val="left" w:pos="2197"/>
        </w:tabs>
        <w:kinsoku w:val="0"/>
        <w:overflowPunct w:val="0"/>
        <w:spacing w:before="1" w:line="480" w:lineRule="auto"/>
        <w:ind w:right="6254" w:firstLine="292"/>
        <w:sectPr w:rsidR="00DF092C">
          <w:pgSz w:w="11910" w:h="16840"/>
          <w:pgMar w:top="1360" w:right="980" w:bottom="1220" w:left="1020" w:header="0" w:footer="1032" w:gutter="0"/>
          <w:cols w:space="720" w:equalWidth="0">
            <w:col w:w="9910"/>
          </w:cols>
          <w:noEndnote/>
        </w:sectPr>
      </w:pPr>
    </w:p>
    <w:p w14:paraId="1AD300B6" w14:textId="77777777" w:rsidR="00DF092C" w:rsidRDefault="00DF092C">
      <w:pPr>
        <w:pStyle w:val="Corpotesto"/>
        <w:tabs>
          <w:tab w:val="left" w:pos="4867"/>
        </w:tabs>
        <w:kinsoku w:val="0"/>
        <w:overflowPunct w:val="0"/>
      </w:pPr>
      <w:r>
        <w:rPr>
          <w:spacing w:val="-1"/>
        </w:rPr>
        <w:t>Nominativo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F0FC6" w14:textId="77777777" w:rsidR="00DF092C" w:rsidRDefault="00DF092C">
      <w:pPr>
        <w:pStyle w:val="Corpotesto"/>
        <w:tabs>
          <w:tab w:val="left" w:pos="4232"/>
        </w:tabs>
        <w:kinsoku w:val="0"/>
        <w:overflowPunct w:val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CE79C" w14:textId="77777777" w:rsidR="00DF092C" w:rsidRDefault="00DF092C">
      <w:pPr>
        <w:pStyle w:val="Corpotesto"/>
        <w:tabs>
          <w:tab w:val="left" w:pos="4232"/>
        </w:tabs>
        <w:kinsoku w:val="0"/>
        <w:overflowPunct w:val="0"/>
        <w:sectPr w:rsidR="00DF092C">
          <w:type w:val="continuous"/>
          <w:pgSz w:w="11910" w:h="16840"/>
          <w:pgMar w:top="1360" w:right="980" w:bottom="1220" w:left="1020" w:header="720" w:footer="720" w:gutter="0"/>
          <w:cols w:num="2" w:space="720" w:equalWidth="0">
            <w:col w:w="4868" w:space="688"/>
            <w:col w:w="4354"/>
          </w:cols>
          <w:noEndnote/>
        </w:sectPr>
      </w:pPr>
    </w:p>
    <w:p w14:paraId="3B6E2CDB" w14:textId="77777777" w:rsidR="00DF092C" w:rsidRDefault="00DF092C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0CBB9797" w14:textId="77777777" w:rsidR="00DF092C" w:rsidRDefault="00DF092C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13B34104" w14:textId="77777777" w:rsidR="00DF092C" w:rsidRDefault="00DF092C">
      <w:pPr>
        <w:pStyle w:val="Corpotesto"/>
        <w:kinsoku w:val="0"/>
        <w:overflowPunct w:val="0"/>
        <w:spacing w:before="3"/>
        <w:ind w:left="0"/>
        <w:rPr>
          <w:sz w:val="26"/>
          <w:szCs w:val="26"/>
        </w:rPr>
      </w:pPr>
    </w:p>
    <w:p w14:paraId="5ED20307" w14:textId="77777777" w:rsidR="00DF092C" w:rsidRDefault="00DF092C">
      <w:pPr>
        <w:pStyle w:val="Titolo2"/>
        <w:kinsoku w:val="0"/>
        <w:overflowPunct w:val="0"/>
        <w:spacing w:before="56"/>
        <w:ind w:left="0" w:right="151" w:firstLine="0"/>
        <w:jc w:val="right"/>
        <w:rPr>
          <w:b w:val="0"/>
          <w:bCs w:val="0"/>
        </w:rPr>
      </w:pP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Titolare</w:t>
      </w:r>
    </w:p>
    <w:p w14:paraId="39CB15CF" w14:textId="77777777" w:rsidR="00DF092C" w:rsidRDefault="00DF092C">
      <w:pPr>
        <w:pStyle w:val="Corpotesto"/>
        <w:kinsoku w:val="0"/>
        <w:overflowPunct w:val="0"/>
        <w:spacing w:before="58"/>
        <w:ind w:left="0" w:right="149"/>
        <w:jc w:val="right"/>
        <w:rPr>
          <w:spacing w:val="-1"/>
        </w:rPr>
      </w:pPr>
      <w:r>
        <w:rPr>
          <w:spacing w:val="-1"/>
        </w:rPr>
        <w:t>Federazione</w:t>
      </w:r>
      <w:r>
        <w:rPr>
          <w:spacing w:val="-2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Caccia</w:t>
      </w:r>
    </w:p>
    <w:sectPr w:rsidR="00DF092C">
      <w:type w:val="continuous"/>
      <w:pgSz w:w="11910" w:h="16840"/>
      <w:pgMar w:top="1360" w:right="980" w:bottom="1220" w:left="1020" w:header="720" w:footer="720" w:gutter="0"/>
      <w:cols w:space="720" w:equalWidth="0">
        <w:col w:w="99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819D" w14:textId="77777777" w:rsidR="00864245" w:rsidRDefault="00864245">
      <w:r>
        <w:separator/>
      </w:r>
    </w:p>
  </w:endnote>
  <w:endnote w:type="continuationSeparator" w:id="0">
    <w:p w14:paraId="6F32119F" w14:textId="77777777" w:rsidR="00864245" w:rsidRDefault="0086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02D7" w14:textId="5735B0FC" w:rsidR="00DF092C" w:rsidRDefault="008A02B6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0431A5" wp14:editId="3B0F5B7D">
              <wp:simplePos x="0" y="0"/>
              <wp:positionH relativeFrom="page">
                <wp:posOffset>6731635</wp:posOffset>
              </wp:positionH>
              <wp:positionV relativeFrom="page">
                <wp:posOffset>9897745</wp:posOffset>
              </wp:positionV>
              <wp:extent cx="135255" cy="177800"/>
              <wp:effectExtent l="0" t="0" r="0" b="0"/>
              <wp:wrapNone/>
              <wp:docPr id="2020131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DED36" w14:textId="77777777" w:rsidR="00DF092C" w:rsidRPr="0068302E" w:rsidRDefault="00DF092C">
                          <w:pPr>
                            <w:pStyle w:val="Corpotesto"/>
                            <w:kinsoku w:val="0"/>
                            <w:overflowPunct w:val="0"/>
                            <w:spacing w:line="268" w:lineRule="exact"/>
                            <w:ind w:left="40"/>
                            <w:rPr>
                              <w:rFonts w:asciiTheme="majorHAnsi" w:hAnsiTheme="majorHAnsi" w:cs="Cambria"/>
                              <w:sz w:val="20"/>
                              <w:szCs w:val="20"/>
                            </w:rPr>
                          </w:pPr>
                          <w:r w:rsidRPr="0068302E">
                            <w:rPr>
                              <w:rFonts w:asciiTheme="majorHAnsi" w:hAnsiTheme="majorHAnsi" w:cs="Cambr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8302E">
                            <w:rPr>
                              <w:rFonts w:asciiTheme="majorHAnsi" w:hAnsiTheme="majorHAnsi" w:cs="Cambr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8302E">
                            <w:rPr>
                              <w:rFonts w:asciiTheme="majorHAnsi" w:hAnsiTheme="majorHAnsi" w:cs="Cambr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11F6">
                            <w:rPr>
                              <w:rFonts w:asciiTheme="majorHAnsi" w:hAnsiTheme="majorHAnsi" w:cs="Cambri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68302E">
                            <w:rPr>
                              <w:rFonts w:asciiTheme="majorHAnsi" w:hAnsiTheme="majorHAnsi" w:cs="Cambr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43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79.35pt;width:10.6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" o:allowincell="f" filled="f" stroked="f">
              <v:textbox inset="0,0,0,0">
                <w:txbxContent>
                  <w:p w14:paraId="170DED36" w14:textId="77777777" w:rsidR="00DF092C" w:rsidRPr="0068302E" w:rsidRDefault="00DF092C">
                    <w:pPr>
                      <w:pStyle w:val="Corpotesto"/>
                      <w:kinsoku w:val="0"/>
                      <w:overflowPunct w:val="0"/>
                      <w:spacing w:line="268" w:lineRule="exact"/>
                      <w:ind w:left="40"/>
                      <w:rPr>
                        <w:rFonts w:asciiTheme="majorHAnsi" w:hAnsiTheme="majorHAnsi" w:cs="Cambria"/>
                        <w:sz w:val="20"/>
                        <w:szCs w:val="20"/>
                      </w:rPr>
                    </w:pPr>
                    <w:r w:rsidRPr="0068302E">
                      <w:rPr>
                        <w:rFonts w:asciiTheme="majorHAnsi" w:hAnsiTheme="majorHAnsi" w:cs="Cambria"/>
                        <w:sz w:val="20"/>
                        <w:szCs w:val="20"/>
                      </w:rPr>
                      <w:fldChar w:fldCharType="begin"/>
                    </w:r>
                    <w:r w:rsidRPr="0068302E">
                      <w:rPr>
                        <w:rFonts w:asciiTheme="majorHAnsi" w:hAnsiTheme="majorHAnsi" w:cs="Cambria"/>
                        <w:sz w:val="20"/>
                        <w:szCs w:val="20"/>
                      </w:rPr>
                      <w:instrText xml:space="preserve"> PAGE </w:instrText>
                    </w:r>
                    <w:r w:rsidRPr="0068302E">
                      <w:rPr>
                        <w:rFonts w:asciiTheme="majorHAnsi" w:hAnsiTheme="majorHAnsi" w:cs="Cambria"/>
                        <w:sz w:val="20"/>
                        <w:szCs w:val="20"/>
                      </w:rPr>
                      <w:fldChar w:fldCharType="separate"/>
                    </w:r>
                    <w:r w:rsidR="003111F6">
                      <w:rPr>
                        <w:rFonts w:asciiTheme="majorHAnsi" w:hAnsiTheme="majorHAnsi" w:cs="Cambria"/>
                        <w:noProof/>
                        <w:sz w:val="20"/>
                        <w:szCs w:val="20"/>
                      </w:rPr>
                      <w:t>3</w:t>
                    </w:r>
                    <w:r w:rsidRPr="0068302E">
                      <w:rPr>
                        <w:rFonts w:asciiTheme="majorHAnsi" w:hAnsiTheme="majorHAnsi" w:cs="Cambr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9FF50" w14:textId="77777777" w:rsidR="00864245" w:rsidRDefault="00864245">
      <w:r>
        <w:separator/>
      </w:r>
    </w:p>
  </w:footnote>
  <w:footnote w:type="continuationSeparator" w:id="0">
    <w:p w14:paraId="698B4570" w14:textId="77777777" w:rsidR="00864245" w:rsidRDefault="00864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96" w:hanging="284"/>
      </w:pPr>
      <w:rPr>
        <w:rFonts w:ascii="Calibri" w:hAnsi="Calibri" w:cs="Calibri"/>
        <w:b/>
        <w:bCs/>
        <w:spacing w:val="-2"/>
        <w:sz w:val="22"/>
        <w:szCs w:val="22"/>
      </w:rPr>
    </w:lvl>
    <w:lvl w:ilvl="1">
      <w:numFmt w:val="bullet"/>
      <w:lvlText w:val="•"/>
      <w:lvlJc w:val="left"/>
      <w:pPr>
        <w:ind w:left="1343" w:hanging="284"/>
      </w:pPr>
    </w:lvl>
    <w:lvl w:ilvl="2">
      <w:numFmt w:val="bullet"/>
      <w:lvlText w:val="•"/>
      <w:lvlJc w:val="left"/>
      <w:pPr>
        <w:ind w:left="2290" w:hanging="284"/>
      </w:pPr>
    </w:lvl>
    <w:lvl w:ilvl="3">
      <w:numFmt w:val="bullet"/>
      <w:lvlText w:val="•"/>
      <w:lvlJc w:val="left"/>
      <w:pPr>
        <w:ind w:left="3236" w:hanging="284"/>
      </w:pPr>
    </w:lvl>
    <w:lvl w:ilvl="4">
      <w:numFmt w:val="bullet"/>
      <w:lvlText w:val="•"/>
      <w:lvlJc w:val="left"/>
      <w:pPr>
        <w:ind w:left="4183" w:hanging="284"/>
      </w:pPr>
    </w:lvl>
    <w:lvl w:ilvl="5">
      <w:numFmt w:val="bullet"/>
      <w:lvlText w:val="•"/>
      <w:lvlJc w:val="left"/>
      <w:pPr>
        <w:ind w:left="5130" w:hanging="284"/>
      </w:pPr>
    </w:lvl>
    <w:lvl w:ilvl="6">
      <w:numFmt w:val="bullet"/>
      <w:lvlText w:val="•"/>
      <w:lvlJc w:val="left"/>
      <w:pPr>
        <w:ind w:left="6077" w:hanging="284"/>
      </w:pPr>
    </w:lvl>
    <w:lvl w:ilvl="7">
      <w:numFmt w:val="bullet"/>
      <w:lvlText w:val="•"/>
      <w:lvlJc w:val="left"/>
      <w:pPr>
        <w:ind w:left="7023" w:hanging="284"/>
      </w:pPr>
    </w:lvl>
    <w:lvl w:ilvl="8">
      <w:numFmt w:val="bullet"/>
      <w:lvlText w:val="•"/>
      <w:lvlJc w:val="left"/>
      <w:pPr>
        <w:ind w:left="7970" w:hanging="28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473"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59" w:hanging="360"/>
      </w:pPr>
    </w:lvl>
    <w:lvl w:ilvl="3">
      <w:numFmt w:val="bullet"/>
      <w:lvlText w:val="•"/>
      <w:lvlJc w:val="left"/>
      <w:pPr>
        <w:ind w:left="3302" w:hanging="360"/>
      </w:pPr>
    </w:lvl>
    <w:lvl w:ilvl="4">
      <w:numFmt w:val="bullet"/>
      <w:lvlText w:val="•"/>
      <w:lvlJc w:val="left"/>
      <w:pPr>
        <w:ind w:left="4245" w:hanging="360"/>
      </w:pPr>
    </w:lvl>
    <w:lvl w:ilvl="5">
      <w:numFmt w:val="bullet"/>
      <w:lvlText w:val="•"/>
      <w:lvlJc w:val="left"/>
      <w:pPr>
        <w:ind w:left="5188" w:hanging="360"/>
      </w:pPr>
    </w:lvl>
    <w:lvl w:ilvl="6">
      <w:numFmt w:val="bullet"/>
      <w:lvlText w:val="•"/>
      <w:lvlJc w:val="left"/>
      <w:pPr>
        <w:ind w:left="6131" w:hanging="360"/>
      </w:pPr>
    </w:lvl>
    <w:lvl w:ilvl="7">
      <w:numFmt w:val="bullet"/>
      <w:lvlText w:val="•"/>
      <w:lvlJc w:val="left"/>
      <w:pPr>
        <w:ind w:left="7074" w:hanging="360"/>
      </w:pPr>
    </w:lvl>
    <w:lvl w:ilvl="8">
      <w:numFmt w:val="bullet"/>
      <w:lvlText w:val="•"/>
      <w:lvlJc w:val="left"/>
      <w:pPr>
        <w:ind w:left="8017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)"/>
      <w:lvlJc w:val="left"/>
      <w:pPr>
        <w:ind w:left="679" w:hanging="284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598" w:hanging="284"/>
      </w:pPr>
    </w:lvl>
    <w:lvl w:ilvl="2">
      <w:numFmt w:val="bullet"/>
      <w:lvlText w:val="•"/>
      <w:lvlJc w:val="left"/>
      <w:pPr>
        <w:ind w:left="2516" w:hanging="284"/>
      </w:pPr>
    </w:lvl>
    <w:lvl w:ilvl="3">
      <w:numFmt w:val="bullet"/>
      <w:lvlText w:val="•"/>
      <w:lvlJc w:val="left"/>
      <w:pPr>
        <w:ind w:left="3434" w:hanging="284"/>
      </w:pPr>
    </w:lvl>
    <w:lvl w:ilvl="4">
      <w:numFmt w:val="bullet"/>
      <w:lvlText w:val="•"/>
      <w:lvlJc w:val="left"/>
      <w:pPr>
        <w:ind w:left="4353" w:hanging="284"/>
      </w:pPr>
    </w:lvl>
    <w:lvl w:ilvl="5">
      <w:numFmt w:val="bullet"/>
      <w:lvlText w:val="•"/>
      <w:lvlJc w:val="left"/>
      <w:pPr>
        <w:ind w:left="5271" w:hanging="284"/>
      </w:pPr>
    </w:lvl>
    <w:lvl w:ilvl="6">
      <w:numFmt w:val="bullet"/>
      <w:lvlText w:val="•"/>
      <w:lvlJc w:val="left"/>
      <w:pPr>
        <w:ind w:left="6190" w:hanging="284"/>
      </w:pPr>
    </w:lvl>
    <w:lvl w:ilvl="7">
      <w:numFmt w:val="bullet"/>
      <w:lvlText w:val="•"/>
      <w:lvlJc w:val="left"/>
      <w:pPr>
        <w:ind w:left="7108" w:hanging="284"/>
      </w:pPr>
    </w:lvl>
    <w:lvl w:ilvl="8">
      <w:numFmt w:val="bullet"/>
      <w:lvlText w:val="•"/>
      <w:lvlJc w:val="left"/>
      <w:pPr>
        <w:ind w:left="8027" w:hanging="284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1070" w:hanging="361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736" w:hanging="361"/>
      </w:pPr>
    </w:lvl>
    <w:lvl w:ilvl="2">
      <w:numFmt w:val="bullet"/>
      <w:lvlText w:val="•"/>
      <w:lvlJc w:val="left"/>
      <w:pPr>
        <w:ind w:left="2639" w:hanging="361"/>
      </w:pPr>
    </w:lvl>
    <w:lvl w:ilvl="3">
      <w:numFmt w:val="bullet"/>
      <w:lvlText w:val="•"/>
      <w:lvlJc w:val="left"/>
      <w:pPr>
        <w:ind w:left="3542" w:hanging="361"/>
      </w:pPr>
    </w:lvl>
    <w:lvl w:ilvl="4">
      <w:numFmt w:val="bullet"/>
      <w:lvlText w:val="•"/>
      <w:lvlJc w:val="left"/>
      <w:pPr>
        <w:ind w:left="4445" w:hanging="361"/>
      </w:pPr>
    </w:lvl>
    <w:lvl w:ilvl="5">
      <w:numFmt w:val="bullet"/>
      <w:lvlText w:val="•"/>
      <w:lvlJc w:val="left"/>
      <w:pPr>
        <w:ind w:left="5348" w:hanging="361"/>
      </w:pPr>
    </w:lvl>
    <w:lvl w:ilvl="6">
      <w:numFmt w:val="bullet"/>
      <w:lvlText w:val="•"/>
      <w:lvlJc w:val="left"/>
      <w:pPr>
        <w:ind w:left="6251" w:hanging="361"/>
      </w:pPr>
    </w:lvl>
    <w:lvl w:ilvl="7">
      <w:numFmt w:val="bullet"/>
      <w:lvlText w:val="•"/>
      <w:lvlJc w:val="left"/>
      <w:pPr>
        <w:ind w:left="7154" w:hanging="361"/>
      </w:pPr>
    </w:lvl>
    <w:lvl w:ilvl="8">
      <w:numFmt w:val="bullet"/>
      <w:lvlText w:val="•"/>
      <w:lvlJc w:val="left"/>
      <w:pPr>
        <w:ind w:left="8057" w:hanging="36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679" w:hanging="284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598" w:hanging="284"/>
      </w:pPr>
    </w:lvl>
    <w:lvl w:ilvl="2">
      <w:numFmt w:val="bullet"/>
      <w:lvlText w:val="•"/>
      <w:lvlJc w:val="left"/>
      <w:pPr>
        <w:ind w:left="2516" w:hanging="284"/>
      </w:pPr>
    </w:lvl>
    <w:lvl w:ilvl="3">
      <w:numFmt w:val="bullet"/>
      <w:lvlText w:val="•"/>
      <w:lvlJc w:val="left"/>
      <w:pPr>
        <w:ind w:left="3434" w:hanging="284"/>
      </w:pPr>
    </w:lvl>
    <w:lvl w:ilvl="4">
      <w:numFmt w:val="bullet"/>
      <w:lvlText w:val="•"/>
      <w:lvlJc w:val="left"/>
      <w:pPr>
        <w:ind w:left="4353" w:hanging="284"/>
      </w:pPr>
    </w:lvl>
    <w:lvl w:ilvl="5">
      <w:numFmt w:val="bullet"/>
      <w:lvlText w:val="•"/>
      <w:lvlJc w:val="left"/>
      <w:pPr>
        <w:ind w:left="5271" w:hanging="284"/>
      </w:pPr>
    </w:lvl>
    <w:lvl w:ilvl="6">
      <w:numFmt w:val="bullet"/>
      <w:lvlText w:val="•"/>
      <w:lvlJc w:val="left"/>
      <w:pPr>
        <w:ind w:left="6190" w:hanging="284"/>
      </w:pPr>
    </w:lvl>
    <w:lvl w:ilvl="7">
      <w:numFmt w:val="bullet"/>
      <w:lvlText w:val="•"/>
      <w:lvlJc w:val="left"/>
      <w:pPr>
        <w:ind w:left="7108" w:hanging="284"/>
      </w:pPr>
    </w:lvl>
    <w:lvl w:ilvl="8">
      <w:numFmt w:val="bullet"/>
      <w:lvlText w:val="•"/>
      <w:lvlJc w:val="left"/>
      <w:pPr>
        <w:ind w:left="8027" w:hanging="284"/>
      </w:pPr>
    </w:lvl>
  </w:abstractNum>
  <w:num w:numId="1" w16cid:durableId="968391010">
    <w:abstractNumId w:val="4"/>
  </w:num>
  <w:num w:numId="2" w16cid:durableId="460925181">
    <w:abstractNumId w:val="3"/>
  </w:num>
  <w:num w:numId="3" w16cid:durableId="1029992815">
    <w:abstractNumId w:val="2"/>
  </w:num>
  <w:num w:numId="4" w16cid:durableId="2141721068">
    <w:abstractNumId w:val="1"/>
  </w:num>
  <w:num w:numId="5" w16cid:durableId="152293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2E"/>
    <w:rsid w:val="000C350D"/>
    <w:rsid w:val="00294F2E"/>
    <w:rsid w:val="002C4FD1"/>
    <w:rsid w:val="003111F6"/>
    <w:rsid w:val="00481E57"/>
    <w:rsid w:val="0068302E"/>
    <w:rsid w:val="00757502"/>
    <w:rsid w:val="00765B37"/>
    <w:rsid w:val="007A3FA4"/>
    <w:rsid w:val="00864245"/>
    <w:rsid w:val="008A02B6"/>
    <w:rsid w:val="00A92BB7"/>
    <w:rsid w:val="00AB06A9"/>
    <w:rsid w:val="00AC27B6"/>
    <w:rsid w:val="00B714EE"/>
    <w:rsid w:val="00D03C90"/>
    <w:rsid w:val="00DD7C3A"/>
    <w:rsid w:val="00D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CC5631"/>
  <w14:defaultImageDpi w14:val="0"/>
  <w15:docId w15:val="{7877836F-2CF5-4B17-A225-D832FD35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4"/>
      <w:ind w:left="1875"/>
      <w:outlineLvl w:val="0"/>
    </w:pPr>
    <w:rPr>
      <w:rFonts w:ascii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396" w:hanging="283"/>
      <w:outlineLvl w:val="1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83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8302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3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83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c@fidc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fid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dc@fid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Meli, Roberta</dc:creator>
  <cp:keywords/>
  <dc:description/>
  <cp:lastModifiedBy>elvi6972@gmail.com</cp:lastModifiedBy>
  <cp:revision>2</cp:revision>
  <dcterms:created xsi:type="dcterms:W3CDTF">2025-02-04T23:54:00Z</dcterms:created>
  <dcterms:modified xsi:type="dcterms:W3CDTF">2025-02-04T23:54:00Z</dcterms:modified>
</cp:coreProperties>
</file>